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E8018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                                                                                                 </w:t>
      </w:r>
    </w:p>
    <w:p w14:paraId="1AA5011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727D088" w14:textId="206F441E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Znak sprawy:  1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5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/2020/KO</w:t>
      </w:r>
    </w:p>
    <w:p w14:paraId="5D77D0F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589777B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45D9140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33E23B3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0907862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00B33F3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778D1D2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7BA3A0BA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4F5A0338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SZCZEGÓŁOWE</w:t>
      </w:r>
    </w:p>
    <w:p w14:paraId="4B3A5ABA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WARUNKI KONKURSU OFERT</w:t>
      </w:r>
    </w:p>
    <w:p w14:paraId="18B7742E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NA UDZIELANIE ŚWIADCZEŃ ZDROWOTNYCH</w:t>
      </w:r>
    </w:p>
    <w:p w14:paraId="50F0BDAF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3EA9CC86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i/>
          <w:color w:val="000000"/>
          <w:lang w:eastAsia="pl-PL"/>
        </w:rPr>
        <w:t>CPV   85121200 - 5    specjalistyczne  usługi medyczne</w:t>
      </w:r>
    </w:p>
    <w:p w14:paraId="13180461" w14:textId="5F408916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CC6DF7">
        <w:rPr>
          <w:rFonts w:eastAsia="Times New Roman" w:cstheme="minorHAnsi"/>
          <w:b/>
          <w:i/>
          <w:color w:val="000000"/>
          <w:lang w:eastAsia="pl-PL"/>
        </w:rPr>
        <w:t>85121280 - 9    usługi psychiatryczne</w:t>
      </w:r>
      <w:r>
        <w:rPr>
          <w:rFonts w:eastAsia="Times New Roman" w:cstheme="minorHAnsi"/>
          <w:b/>
          <w:i/>
          <w:color w:val="000000"/>
          <w:lang w:eastAsia="pl-PL"/>
        </w:rPr>
        <w:t xml:space="preserve"> i psychologiczne</w:t>
      </w:r>
    </w:p>
    <w:p w14:paraId="1B6CAC98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3326154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pl-PL"/>
        </w:rPr>
      </w:pPr>
    </w:p>
    <w:p w14:paraId="570AA79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pl-PL"/>
        </w:rPr>
      </w:pPr>
    </w:p>
    <w:p w14:paraId="4ECB6C06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i/>
          <w:color w:val="000000"/>
          <w:lang w:eastAsia="pl-PL"/>
        </w:rPr>
        <w:t>Konkurs ofert prowadzony jest na podstawie przepisów ustawy z dnia 15 kwietnia 2011r.</w:t>
      </w:r>
      <w:r w:rsidRPr="00CC6DF7">
        <w:rPr>
          <w:rFonts w:ascii="Calibri" w:eastAsia="Times New Roman" w:hAnsi="Calibri" w:cs="Times New Roman"/>
          <w:i/>
          <w:color w:val="000000"/>
          <w:lang w:eastAsia="pl-PL"/>
        </w:rPr>
        <w:br/>
        <w:t xml:space="preserve">o działalności leczniczej (Dz.U.2018.2219 z dnia 28.11.2018r.), oraz ustawy z dnia 27 sierpnia 2004r. </w:t>
      </w:r>
      <w:r w:rsidRPr="00CC6DF7">
        <w:rPr>
          <w:rFonts w:ascii="Calibri" w:eastAsia="Times New Roman" w:hAnsi="Calibri" w:cs="Times New Roman"/>
          <w:i/>
          <w:color w:val="000000"/>
          <w:lang w:eastAsia="pl-PL"/>
        </w:rPr>
        <w:br/>
        <w:t>o świadczeniach opieki zdrowotnej finansowanych ze środków publicznych (Dz.U.2019.399 z dnia 28.02.2019r.)</w:t>
      </w:r>
    </w:p>
    <w:p w14:paraId="6CFBEFC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182B929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5AA2B1B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E87DE8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D705A8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4A4DA816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</w:t>
      </w:r>
    </w:p>
    <w:p w14:paraId="203632E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5A4C8D4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45D3EAAD" w14:textId="7DFF208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                      Zatwierdzam  </w:t>
      </w:r>
      <w:r>
        <w:rPr>
          <w:rFonts w:ascii="Calibri" w:eastAsia="Times New Roman" w:hAnsi="Calibri" w:cs="Times New Roman"/>
          <w:color w:val="000000"/>
          <w:lang w:eastAsia="pl-PL"/>
        </w:rPr>
        <w:t>28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.09.2020r.</w:t>
      </w:r>
    </w:p>
    <w:p w14:paraId="6DDED68C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18D9A1B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                                                                      </w:t>
      </w:r>
      <w:r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</w:t>
      </w:r>
      <w:r w:rsidRPr="00CC6DF7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 Prezes Zarządu</w:t>
      </w:r>
    </w:p>
    <w:p w14:paraId="701C94E8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                                                                </w:t>
      </w:r>
      <w:r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 </w:t>
      </w:r>
      <w:r w:rsidRPr="00CC6DF7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      /-/Michał Stelmański</w:t>
      </w:r>
    </w:p>
    <w:p w14:paraId="13897C6C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</w:t>
      </w:r>
    </w:p>
    <w:p w14:paraId="1C7703B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               </w:t>
      </w:r>
    </w:p>
    <w:p w14:paraId="1CD5699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</w:t>
      </w:r>
    </w:p>
    <w:p w14:paraId="42402928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3277CDE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3923FA9A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         </w:t>
      </w:r>
    </w:p>
    <w:p w14:paraId="3451C94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</w:t>
      </w:r>
    </w:p>
    <w:p w14:paraId="40A4634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D810EC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</w:t>
      </w:r>
    </w:p>
    <w:p w14:paraId="5B21CC4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3AA698BC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243E2F1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00A0D06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3467095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6FDDD18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2BBC109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68D5E36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708198C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36CE99C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I. Podstawowe zasady przeprowadzania Konkursu Ofert.</w:t>
      </w:r>
    </w:p>
    <w:p w14:paraId="2EEF3E6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2B3951E7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1.Oferta skierowana jest do podmiotów dysponujących osobami o odpowiednich kwalifikacjach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i uprawnieniach do wykonywania świadczeń zdrowotnych będących przedmiotem zamówienia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w zakresie objętym postępowaniem konkursowym.</w:t>
      </w:r>
    </w:p>
    <w:p w14:paraId="5107E103" w14:textId="0AC429B1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2.Korespondencja dotycząca Konkursu powinna być kierowana przez Oferenta na adres: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Mazowieckie Centrum Neuropsychiatrii Sp. z o.o. w Zagórzu, 05-462 Wiązowna i oznaczona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nr sprawy   1</w:t>
      </w:r>
      <w:r>
        <w:rPr>
          <w:rFonts w:ascii="Calibri" w:eastAsia="Times New Roman" w:hAnsi="Calibri" w:cs="Times New Roman"/>
          <w:color w:val="000000"/>
          <w:lang w:eastAsia="pl-PL"/>
        </w:rPr>
        <w:t>5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/2020/KO. </w:t>
      </w:r>
    </w:p>
    <w:p w14:paraId="364FFE9E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3.Udzielający zamówienia zastrzega sobie prawo do odwołania konkursu oraz przesunięcia terminu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składania ofert.</w:t>
      </w:r>
    </w:p>
    <w:p w14:paraId="35E7B4A9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4.O odwołaniu konkursu i przesunięciu terminu otwarcia ofert Udzielający zamówienia poinformuje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   oferentów zawiadomieniem umieszczonym na stronie internetowej </w:t>
      </w:r>
      <w:hyperlink r:id="rId5" w:history="1">
        <w:r w:rsidRPr="00CC6DF7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www.centrumzagorze.pl</w:t>
        </w:r>
      </w:hyperlink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    i tablicy ogłoszeń. </w:t>
      </w:r>
    </w:p>
    <w:p w14:paraId="150A9941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5.</w:t>
      </w: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t>Udzielający zamówienia   zezwala na składanie ofert częściowych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</w:p>
    <w:p w14:paraId="52A60EA1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14:paraId="478C2349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II. PRZEDMIOT ZAMÓWIENIA</w:t>
      </w:r>
    </w:p>
    <w:p w14:paraId="6632777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14:paraId="391E092A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Część 1</w:t>
      </w:r>
    </w:p>
    <w:p w14:paraId="5052708A" w14:textId="23F01A6E" w:rsidR="00BC0DEE" w:rsidRPr="00C11CEE" w:rsidRDefault="000E6550" w:rsidP="00BC0DEE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Świadczenie usług </w:t>
      </w:r>
      <w:r w:rsidR="00BC0DEE">
        <w:rPr>
          <w:rFonts w:ascii="Calibri" w:eastAsia="Times New Roman" w:hAnsi="Calibri" w:cs="Times New Roman"/>
          <w:color w:val="000000"/>
          <w:lang w:eastAsia="pl-PL"/>
        </w:rPr>
        <w:t>psychologicznych pacjentom Psychiatrycznego Oddziału dla Młodzieży w Józefowie ul.3 Maja 127 w max. Ilości 110 godz. miesięcznie.</w:t>
      </w:r>
      <w:r w:rsidR="00BC0DEE" w:rsidRPr="00C11CE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14:paraId="3DF555FE" w14:textId="5743E24E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Czas trwania zamówienia: od dnia podpisania umowy (</w:t>
      </w:r>
      <w:r w:rsidR="00BC0DEE">
        <w:rPr>
          <w:rFonts w:ascii="Calibri" w:eastAsia="Times New Roman" w:hAnsi="Calibri" w:cs="Times New Roman"/>
          <w:color w:val="000000"/>
          <w:lang w:eastAsia="pl-PL"/>
        </w:rPr>
        <w:t>m-c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.</w:t>
      </w:r>
      <w:r>
        <w:rPr>
          <w:rFonts w:ascii="Calibri" w:eastAsia="Times New Roman" w:hAnsi="Calibri" w:cs="Times New Roman"/>
          <w:color w:val="000000"/>
          <w:lang w:eastAsia="pl-PL"/>
        </w:rPr>
        <w:t>10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.2020r.)  do dnia 3</w:t>
      </w:r>
      <w:r w:rsidR="00BC0DEE">
        <w:rPr>
          <w:rFonts w:ascii="Calibri" w:eastAsia="Times New Roman" w:hAnsi="Calibri" w:cs="Times New Roman"/>
          <w:color w:val="000000"/>
          <w:lang w:eastAsia="pl-PL"/>
        </w:rPr>
        <w:t>0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września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2022r.</w:t>
      </w:r>
    </w:p>
    <w:p w14:paraId="3A9615C1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14:paraId="2ACD5040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Część 2</w:t>
      </w:r>
    </w:p>
    <w:p w14:paraId="28F66736" w14:textId="0E01E1D5" w:rsidR="000E6550" w:rsidRDefault="000E6550" w:rsidP="00374999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Świadczenie usług</w:t>
      </w:r>
      <w:r w:rsidR="00374999">
        <w:rPr>
          <w:rFonts w:ascii="Calibri" w:eastAsia="Times New Roman" w:hAnsi="Calibri" w:cs="Times New Roman"/>
          <w:color w:val="000000"/>
          <w:lang w:eastAsia="pl-PL"/>
        </w:rPr>
        <w:t xml:space="preserve"> medycznych w zakresie superwizji - superwizja procesu leczenia pacjentów Oddziału Dziennego Psychaitrycznego dla Dzieci i Młodzieży w Warszawie ul. Sobieskiego 93.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14:paraId="0FE255B7" w14:textId="461478EE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Czas trwania zamówienia: od dnia podpisania umowy (</w:t>
      </w:r>
      <w:r w:rsidR="00374999">
        <w:rPr>
          <w:rFonts w:ascii="Calibri" w:eastAsia="Times New Roman" w:hAnsi="Calibri" w:cs="Times New Roman"/>
          <w:color w:val="000000"/>
          <w:lang w:eastAsia="pl-PL"/>
        </w:rPr>
        <w:t>m-c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.</w:t>
      </w:r>
      <w:r>
        <w:rPr>
          <w:rFonts w:ascii="Calibri" w:eastAsia="Times New Roman" w:hAnsi="Calibri" w:cs="Times New Roman"/>
          <w:color w:val="000000"/>
          <w:lang w:eastAsia="pl-PL"/>
        </w:rPr>
        <w:t>10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.2020r.)  do dnia </w:t>
      </w:r>
      <w:r w:rsidR="00374999">
        <w:rPr>
          <w:rFonts w:ascii="Calibri" w:eastAsia="Times New Roman" w:hAnsi="Calibri" w:cs="Times New Roman"/>
          <w:color w:val="000000"/>
          <w:lang w:eastAsia="pl-PL"/>
        </w:rPr>
        <w:t>30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września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202</w:t>
      </w:r>
      <w:r w:rsidR="00374999">
        <w:rPr>
          <w:rFonts w:ascii="Calibri" w:eastAsia="Times New Roman" w:hAnsi="Calibri" w:cs="Times New Roman"/>
          <w:color w:val="000000"/>
          <w:lang w:eastAsia="pl-PL"/>
        </w:rPr>
        <w:t>1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r.</w:t>
      </w:r>
    </w:p>
    <w:p w14:paraId="6C5B4B93" w14:textId="59AEB5CE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056F3FB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Usługi będą realizowane zgodnie z aktualnymi potrzebami Udzielającego zamówienia. </w:t>
      </w:r>
    </w:p>
    <w:p w14:paraId="17EC05F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Zasady współpracy określone zostały we wzorze umowy, który stanowi załącznik  nr 2 do niniejszych warunków konkursu.</w:t>
      </w:r>
    </w:p>
    <w:p w14:paraId="54AD3D8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III. Obowiązki Oferenta i sposób przygotowania oferty.</w:t>
      </w:r>
    </w:p>
    <w:p w14:paraId="151D4BDE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Koszty przygotowania i złożenia oferty ponosi Oferent.</w:t>
      </w:r>
    </w:p>
    <w:p w14:paraId="1FF43A80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Oferta powinna być złożona w formie pisemnej w języku polskim wraz z wymaganymi dokumentami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i załącznikami wymienionymi w rozdziale IV,  dokumentami, na formularzu oferty wg wzoru stanowiącego załącznik nr 1 do SWKO.</w:t>
      </w:r>
    </w:p>
    <w:p w14:paraId="7774F279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Oferta oraz wszystkie dokumenty muszą być podpisane, a kopie potwierdzone „za zgodność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z oryginałem” przez Oferenta lub osobę uprawnioną do reprezentowania Oferenta.</w:t>
      </w:r>
    </w:p>
    <w:p w14:paraId="5C871214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Wszelkie zmiany lub poprawki w tekście oferty muszą być parafowane własnoręcznie przez Oferenta. Poprawki mogą być dokonywane jedynie poprzez wyraźne przekreślenie błędnego zapisu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i umieszczenie obok  zapisu poprawnego.</w:t>
      </w:r>
    </w:p>
    <w:p w14:paraId="44CD6880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Oferent może wprowadzić zmiany lub wycofać złożoną ofertę, jeżeli w formie pisemnej powiadomi udzielającego zamówienie o wprowadzeniu zmian lub zamiarze wycofania oferty, nie później jednak niż przed upływem terminu składania ofert.</w:t>
      </w:r>
    </w:p>
    <w:p w14:paraId="172ECB2C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Ofertę z wprowadzonymi zmianami oznacza się dopiskiem – Zmiana oferty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–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i składa zgodnie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z wymaganiami określonymi w ogłoszeniu o konkursie ofert.</w:t>
      </w:r>
    </w:p>
    <w:p w14:paraId="79351433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Ofertę wraz z załącznikami opatrzoną danymi Oferenta należy umieścić w zaklejonej kopercie oznaczonej: </w:t>
      </w:r>
    </w:p>
    <w:p w14:paraId="0454D1B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E6550" w:rsidRPr="00CC6DF7" w14:paraId="2CDC0CF1" w14:textId="77777777" w:rsidTr="000E6550">
        <w:tc>
          <w:tcPr>
            <w:tcW w:w="9212" w:type="dxa"/>
          </w:tcPr>
          <w:p w14:paraId="44FEA74F" w14:textId="77777777" w:rsidR="000E6550" w:rsidRDefault="000E6550" w:rsidP="000E65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…………………………………………</w:t>
            </w:r>
            <w:r w:rsidRPr="00CC6DF7">
              <w:rPr>
                <w:rFonts w:ascii="Calibri" w:hAnsi="Calibri"/>
                <w:color w:val="000000"/>
              </w:rPr>
              <w:t xml:space="preserve">             </w:t>
            </w:r>
          </w:p>
          <w:p w14:paraId="78655A43" w14:textId="77777777" w:rsidR="000E6550" w:rsidRPr="00CC6DF7" w:rsidRDefault="000E6550" w:rsidP="000E6550">
            <w:pPr>
              <w:rPr>
                <w:rFonts w:ascii="Calibri" w:hAnsi="Calibri"/>
                <w:color w:val="000000"/>
              </w:rPr>
            </w:pPr>
            <w:r w:rsidRPr="00CC6DF7">
              <w:rPr>
                <w:rFonts w:ascii="Calibri" w:hAnsi="Calibri"/>
                <w:color w:val="000000"/>
              </w:rPr>
              <w:t xml:space="preserve"> (Dane składającego ofertę)</w:t>
            </w:r>
          </w:p>
          <w:p w14:paraId="6344B100" w14:textId="77777777" w:rsidR="000E6550" w:rsidRPr="00CC6DF7" w:rsidRDefault="000E6550" w:rsidP="000E6550">
            <w:pPr>
              <w:rPr>
                <w:rFonts w:ascii="Calibri" w:hAnsi="Calibri"/>
                <w:b/>
                <w:color w:val="000000"/>
              </w:rPr>
            </w:pPr>
          </w:p>
          <w:p w14:paraId="5D474628" w14:textId="5AEF37EB" w:rsidR="000E6550" w:rsidRPr="00310963" w:rsidRDefault="000E6550" w:rsidP="000E655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Konkurs ofert na udzielanie świadczeń zdrowotnych, nr. spr. 1</w:t>
            </w:r>
            <w:r w:rsidR="00374999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/2020/KO</w:t>
            </w:r>
          </w:p>
          <w:p w14:paraId="125B61B9" w14:textId="4A131DE9" w:rsidR="000E6550" w:rsidRPr="00310963" w:rsidRDefault="000E6550" w:rsidP="000E655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Nie otwierać przed    </w:t>
            </w:r>
            <w:r w:rsidR="00374999">
              <w:rPr>
                <w:rFonts w:ascii="Calibri" w:hAnsi="Calibri"/>
                <w:b/>
                <w:color w:val="000000"/>
                <w:sz w:val="22"/>
                <w:szCs w:val="22"/>
              </w:rPr>
              <w:t>05.10.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2020 r. godz.10:10</w:t>
            </w:r>
          </w:p>
          <w:p w14:paraId="56C0ACFB" w14:textId="77777777" w:rsidR="000E6550" w:rsidRPr="00310963" w:rsidRDefault="000E6550" w:rsidP="000E655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Część 1,2</w:t>
            </w:r>
          </w:p>
          <w:p w14:paraId="290B2D78" w14:textId="305EF754" w:rsidR="000E6550" w:rsidRPr="00CC6DF7" w:rsidRDefault="000E6550" w:rsidP="00D72EE5">
            <w:pPr>
              <w:jc w:val="center"/>
              <w:rPr>
                <w:rFonts w:ascii="Calibri" w:hAnsi="Calibri"/>
                <w:color w:val="000000"/>
              </w:rPr>
            </w:pPr>
            <w:r w:rsidRPr="00C41632">
              <w:rPr>
                <w:rFonts w:ascii="Calibri" w:hAnsi="Calibri"/>
                <w:b/>
                <w:i/>
                <w:iCs/>
                <w:color w:val="000000"/>
              </w:rPr>
              <w:t>(proszę zaznaczyć odpowiedni</w:t>
            </w:r>
            <w:r>
              <w:rPr>
                <w:rFonts w:ascii="Calibri" w:hAnsi="Calibri"/>
                <w:b/>
                <w:i/>
                <w:iCs/>
                <w:color w:val="000000"/>
              </w:rPr>
              <w:t>ą</w:t>
            </w:r>
            <w:r w:rsidRPr="00C41632">
              <w:rPr>
                <w:rFonts w:ascii="Calibri" w:hAnsi="Calibri"/>
                <w:b/>
                <w:i/>
                <w:iCs/>
                <w:color w:val="000000"/>
              </w:rPr>
              <w:t xml:space="preserve"> część)</w:t>
            </w:r>
          </w:p>
        </w:tc>
      </w:tr>
    </w:tbl>
    <w:tbl>
      <w:tblPr>
        <w:tblW w:w="8460" w:type="dxa"/>
        <w:tblInd w:w="828" w:type="dxa"/>
        <w:tblLook w:val="01E0" w:firstRow="1" w:lastRow="1" w:firstColumn="1" w:lastColumn="1" w:noHBand="0" w:noVBand="0"/>
      </w:tblPr>
      <w:tblGrid>
        <w:gridCol w:w="8460"/>
      </w:tblGrid>
      <w:tr w:rsidR="000E6550" w:rsidRPr="00CC6DF7" w14:paraId="5FDB0FE6" w14:textId="77777777" w:rsidTr="000E6550">
        <w:tc>
          <w:tcPr>
            <w:tcW w:w="8460" w:type="dxa"/>
          </w:tcPr>
          <w:p w14:paraId="10E943CF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1FDD121" w14:textId="641A6036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i dostarczyć  do siedziby Zamawiającego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-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Mazowieckie Centrum Neuropsychiatrii Sp. z o.o.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 z siedzibą w Zagórzu, 05-462 Wiązowna, Sekretariat, (II p.pokój 54) Budynek Zespołu Szkół Specjalnych do dnia  </w:t>
      </w:r>
      <w:r w:rsidR="00D72EE5">
        <w:rPr>
          <w:rFonts w:ascii="Calibri" w:eastAsia="Times New Roman" w:hAnsi="Calibri" w:cs="Times New Roman"/>
          <w:b/>
          <w:bCs/>
          <w:color w:val="000000"/>
          <w:lang w:eastAsia="pl-PL"/>
        </w:rPr>
        <w:t>05.10.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2020r.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do godz.10:00 .</w:t>
      </w:r>
    </w:p>
    <w:p w14:paraId="314CD261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W przypadku, gdy oferent nie przedstawił wszystkich wymaganych dokumentów, lub gdy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oferta zawiera braki formalne, komisja wzywa oferenta do uzupełnienia dokumentów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w wyznaczonym terminie pod rygorem odrzucenia oferty.</w:t>
      </w:r>
    </w:p>
    <w:p w14:paraId="6B2FA296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Jeżeli oferta wpłynie do siedziby Udzielającego zamówienia po terminie otwarcia ofert, zostanie zwrócona bez otwierania oferentowi.</w:t>
      </w:r>
    </w:p>
    <w:p w14:paraId="1D7D3C0C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IV. Oferta winna zawierać.</w:t>
      </w:r>
    </w:p>
    <w:p w14:paraId="68754D08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Formularz oferty, oraz część szczegółową  – zgodnie z wzorem stanowiącym załącznik nr 1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do niniejszych warunków.</w:t>
      </w:r>
    </w:p>
    <w:p w14:paraId="77192057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Kopię aktualnej polisy ubezpieczenia odpowiedzialności cywilnej podmiotu wykonującego działalność leczniczą zgodnie z rozporządzeniem Ministra Finansów dnia 22.12.2011r.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w sprawie obowiązkowego ubezpieczenia odpowiedzialności cywilnej podmiotu wykonującego działalność leczniczą, lub pisemne zobowiązanie  Oferenta do zawarcia umowy ubezpieczenia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i dostarczenia kopii najpóźniej w przededniu podpisania umowy na świadczenia zdrowotne.</w:t>
      </w:r>
    </w:p>
    <w:p w14:paraId="19FAB42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Ponadto wymagane są kopie następujących dokumentów:</w:t>
      </w:r>
    </w:p>
    <w:p w14:paraId="41DDEA1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t>w przypadku zakładów opieki zdrowotnej:</w:t>
      </w:r>
    </w:p>
    <w:p w14:paraId="796AA82E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decyzję o wpisie do rejestru podmiotów leczniczych, </w:t>
      </w:r>
    </w:p>
    <w:p w14:paraId="0BC2EA85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aktualny odpis z Krajowego Rejestru Sądowego wystawiony nie wcześniej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niż 6 miesięcy przed upływem terminu składania ofert,</w:t>
      </w:r>
    </w:p>
    <w:p w14:paraId="4FABA2E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wykaz osób, które będą uczestniczyć w wykonaniu zamówienia, oraz   dokumenty potwierdzające  ich kwalifikacje zawodowe ( pkt.b),</w:t>
      </w:r>
    </w:p>
    <w:p w14:paraId="0694F5F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polisa O.C. </w:t>
      </w:r>
    </w:p>
    <w:p w14:paraId="1BAD0F9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u w:val="single"/>
          <w:lang w:eastAsia="pl-PL"/>
        </w:rPr>
        <w:t>b)indywidualnych lub grupowych praktyk/</w:t>
      </w: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t>w przypadku oferentów prowadzących działalność</w:t>
      </w: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br/>
        <w:t xml:space="preserve">    gospodarczą:    </w:t>
      </w:r>
    </w:p>
    <w:p w14:paraId="593B4421" w14:textId="77777777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lang w:eastAsia="pl-PL"/>
        </w:rPr>
        <w:t xml:space="preserve">-aktualne zaświadczenie o wpisie do ewidencji działalności gospodarczej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wystawione nie wcześniej niż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6 miesięcy przed upływem terminu składania ofert, lub wydruk z Centralnej Ewidencji i Informacji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o Działalności Gospodarczej Rzeczypospolitej Polskiej strona www.firma.gov.pl. /aktualny odpis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z Krajowego Rejestru Sądowego z części dotyczącej rejestru przedsiębiorców wystawiony nie </w:t>
      </w:r>
      <w:r>
        <w:rPr>
          <w:rFonts w:ascii="Calibri" w:eastAsia="Times New Roman" w:hAnsi="Calibri" w:cs="Times New Roman"/>
          <w:color w:val="000000"/>
          <w:lang w:eastAsia="pl-PL"/>
        </w:rPr>
        <w:br/>
        <w:t xml:space="preserve">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wcześniej niż 6 miesięcy przed upływem terminu składania ofert,</w:t>
      </w:r>
    </w:p>
    <w:p w14:paraId="51B19C00" w14:textId="77777777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58319F">
        <w:rPr>
          <w:rFonts w:ascii="Calibri" w:eastAsia="Times New Roman" w:hAnsi="Calibri" w:cs="Times New Roman"/>
          <w:b/>
          <w:bCs/>
          <w:color w:val="000000"/>
          <w:lang w:eastAsia="pl-PL"/>
        </w:rPr>
        <w:t>Dokumenty potwierdzające kwalifikacje zawodowe</w:t>
      </w:r>
    </w:p>
    <w:p w14:paraId="25BA8910" w14:textId="77777777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Część 1 </w:t>
      </w:r>
    </w:p>
    <w:p w14:paraId="0028F538" w14:textId="3E7F6856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- dyplom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ukończenia szkoły wyższej -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psycholog</w:t>
      </w:r>
      <w:r>
        <w:rPr>
          <w:rFonts w:ascii="Calibri" w:eastAsia="Times New Roman" w:hAnsi="Calibri" w:cs="Times New Roman"/>
          <w:color w:val="000000"/>
          <w:lang w:eastAsia="pl-PL"/>
        </w:rPr>
        <w:t>i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a,</w:t>
      </w:r>
    </w:p>
    <w:p w14:paraId="38D28BFA" w14:textId="5948F8E8" w:rsidR="00BC0DEE" w:rsidRDefault="00BC0DEE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- specjalizacja – psychologia kliniczna /dokument stwierdzający,</w:t>
      </w:r>
      <w:r w:rsidR="00871B7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że osoba jest w trakcie specjalizacji,</w:t>
      </w:r>
    </w:p>
    <w:p w14:paraId="4051C6A0" w14:textId="77777777" w:rsidR="00BC0DEE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- dokument potwierdzający,</w:t>
      </w:r>
      <w:r w:rsidR="00BC0DE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że osoba </w:t>
      </w:r>
      <w:r w:rsidR="00BC0DEE">
        <w:rPr>
          <w:rFonts w:ascii="Calibri" w:eastAsia="Times New Roman" w:hAnsi="Calibri" w:cs="Times New Roman"/>
          <w:color w:val="000000"/>
          <w:lang w:eastAsia="pl-PL"/>
        </w:rPr>
        <w:t>jest w trakcie procesu certyfikacji – jest po 2,5roku szkolenia,</w:t>
      </w:r>
    </w:p>
    <w:p w14:paraId="768A3399" w14:textId="6385CF7E" w:rsidR="00871B77" w:rsidRDefault="00BC0DEE" w:rsidP="00871B7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-</w:t>
      </w:r>
      <w:r w:rsidR="00871B7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871B77">
        <w:rPr>
          <w:rFonts w:ascii="Calibri" w:eastAsia="Times New Roman" w:hAnsi="Calibri" w:cs="Times New Roman"/>
          <w:color w:val="000000"/>
          <w:lang w:eastAsia="pl-PL"/>
        </w:rPr>
        <w:t xml:space="preserve">doświadczenie zawodowe </w:t>
      </w:r>
      <w:r w:rsidR="00871B77">
        <w:rPr>
          <w:rFonts w:ascii="Calibri" w:eastAsia="Times New Roman" w:hAnsi="Calibri" w:cs="Times New Roman"/>
          <w:color w:val="000000"/>
          <w:lang w:eastAsia="pl-PL"/>
        </w:rPr>
        <w:t xml:space="preserve">min.1 rok w pracy z młodzieżą </w:t>
      </w:r>
      <w:r w:rsidR="006F554C">
        <w:rPr>
          <w:rFonts w:ascii="Calibri" w:eastAsia="Times New Roman" w:hAnsi="Calibri" w:cs="Times New Roman"/>
          <w:color w:val="000000"/>
          <w:lang w:eastAsia="pl-PL"/>
        </w:rPr>
        <w:t>na</w:t>
      </w:r>
      <w:r w:rsidR="00871B77">
        <w:rPr>
          <w:rFonts w:ascii="Calibri" w:eastAsia="Times New Roman" w:hAnsi="Calibri" w:cs="Times New Roman"/>
          <w:color w:val="000000"/>
          <w:lang w:eastAsia="pl-PL"/>
        </w:rPr>
        <w:t xml:space="preserve"> oddziale /poradni psychiatrycznej.</w:t>
      </w:r>
    </w:p>
    <w:p w14:paraId="3E5426FB" w14:textId="2EEA7AA1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D684985" w14:textId="358DF3E5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Część</w:t>
      </w:r>
      <w:r w:rsidRPr="000509ED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2</w:t>
      </w:r>
    </w:p>
    <w:p w14:paraId="1F008A84" w14:textId="77777777" w:rsidR="00D72EE5" w:rsidRDefault="00D72EE5" w:rsidP="00D72EE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- dyplom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ukończenia szkoły wyższej -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psycholog</w:t>
      </w:r>
      <w:r>
        <w:rPr>
          <w:rFonts w:ascii="Calibri" w:eastAsia="Times New Roman" w:hAnsi="Calibri" w:cs="Times New Roman"/>
          <w:color w:val="000000"/>
          <w:lang w:eastAsia="pl-PL"/>
        </w:rPr>
        <w:t>i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a,</w:t>
      </w:r>
    </w:p>
    <w:p w14:paraId="1B000ABB" w14:textId="1F75FD9A" w:rsidR="00D72EE5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509ED">
        <w:rPr>
          <w:rFonts w:ascii="Calibri" w:eastAsia="Times New Roman" w:hAnsi="Calibri" w:cs="Times New Roman"/>
          <w:color w:val="000000"/>
          <w:lang w:eastAsia="pl-PL"/>
        </w:rPr>
        <w:t>-</w:t>
      </w:r>
      <w:r w:rsidR="006F554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0509ED">
        <w:rPr>
          <w:rFonts w:ascii="Calibri" w:eastAsia="Times New Roman" w:hAnsi="Calibri" w:cs="Times New Roman"/>
          <w:color w:val="000000"/>
          <w:lang w:eastAsia="pl-PL"/>
        </w:rPr>
        <w:t xml:space="preserve">Certyfikat </w:t>
      </w:r>
      <w:r w:rsidR="00D72EE5">
        <w:rPr>
          <w:rFonts w:ascii="Calibri" w:eastAsia="Times New Roman" w:hAnsi="Calibri" w:cs="Times New Roman"/>
          <w:color w:val="000000"/>
          <w:lang w:eastAsia="pl-PL"/>
        </w:rPr>
        <w:t>superwizora,</w:t>
      </w:r>
    </w:p>
    <w:p w14:paraId="25C77BE4" w14:textId="77777777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70E8B3AA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Uwaga: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dowodami w zakresie dokumentowania doświadczenia zawodowego są: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referencje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/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poświadczenie, oświadczenie – jeżeli z uzasadnionych przyczyn o obiektywnym charakterze przyjmujący zamówienie nie jest w stanie uzyskać  poświadczenia. </w:t>
      </w:r>
      <w:r w:rsidRPr="00CC6DF7">
        <w:rPr>
          <w:rFonts w:ascii="Calibri" w:eastAsia="Times New Roman" w:hAnsi="Calibri" w:cs="Times New Roman"/>
          <w:b/>
          <w:bCs/>
          <w:i/>
          <w:iCs/>
          <w:color w:val="000000"/>
          <w:u w:val="single"/>
          <w:lang w:eastAsia="pl-PL"/>
        </w:rPr>
        <w:t>W przypadku doświadczenia nabytego u Udzielającego zamówienia dopuszcza się złożenie Oświadczen</w:t>
      </w: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t>ia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2A4178C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CC3DD4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- </w:t>
      </w:r>
      <w:r w:rsidRPr="00CC6DF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  polisa O.C.   </w:t>
      </w:r>
    </w:p>
    <w:p w14:paraId="710D15AE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W przypadku braku polisy OC na dzień składania ofert, należy dołączyć zobowiązanie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z którego treści będzie wynikało, że Przyjmujący zamówienie ubezpieczy się na sumę gwarantowaną zgodnie Rozporządzeniem Ministra Finansów z dnia 22.12.2011 r. w sprawie obowiązkowego ubezpieczenia odpowiedzialności cywilnej podmiotu przyjmującego zamówienie na świadczenie zdrowotne (Dz. U. Nr 293, poz. 1729) i dostarczy kserokopię najpóźniej w dniu podpisania umowy. </w:t>
      </w:r>
    </w:p>
    <w:p w14:paraId="1E059E16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Wymienione wyżej dokumenty (z wyjątkiem formularza oferty) należy dołączyć w formie kserokopii poświadczonej za zgodność z oryginałem.</w:t>
      </w:r>
    </w:p>
    <w:p w14:paraId="588E7ECB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V. Kryterium oceny ofert</w:t>
      </w:r>
    </w:p>
    <w:p w14:paraId="6DA3128D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1. Kryterium oceny ofert:  100% cena. </w:t>
      </w:r>
    </w:p>
    <w:p w14:paraId="240B9F2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Oferty będą ocenione na podstawie kryterium ceny w następujący sposób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14:paraId="6CE4DB8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Cena brutto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oferty  - waga 100 %</w:t>
      </w:r>
    </w:p>
    <w:p w14:paraId="22C7A843" w14:textId="77777777" w:rsidR="000E6550" w:rsidRPr="00CC6DF7" w:rsidRDefault="000E6550" w:rsidP="000E6550">
      <w:pPr>
        <w:widowControl w:val="0"/>
        <w:suppressAutoHyphens/>
        <w:spacing w:after="120" w:line="240" w:lineRule="auto"/>
        <w:ind w:left="283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W ramach przedstawionego wyżej kryterium, Wykonawcy będą przyznawane punkty w skali</w:t>
      </w:r>
      <w:r w:rsidRPr="00CC6DF7">
        <w:rPr>
          <w:rFonts w:ascii="Calibri" w:hAnsi="Calibri"/>
          <w:color w:val="000000"/>
          <w:lang w:eastAsia="pl-PL"/>
        </w:rPr>
        <w:br/>
        <w:t>od 0 do 100.</w:t>
      </w:r>
    </w:p>
    <w:p w14:paraId="608EC584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Wszystkie obliczenia będą dokonywane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z dokładnością do dwóch miejsc po przecinku.</w:t>
      </w:r>
    </w:p>
    <w:p w14:paraId="603C351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Ocena ofert dokonywana będzie według następującego wzoru :</w:t>
      </w:r>
    </w:p>
    <w:p w14:paraId="00CE836A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x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= ( C 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min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: C 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x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) x 100 x waga kryterium,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gdzie:</w:t>
      </w:r>
    </w:p>
    <w:p w14:paraId="0D941FE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x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- ilość punktów przyznanych  ofercie ,</w:t>
      </w:r>
    </w:p>
    <w:p w14:paraId="069787D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C 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min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- cena minimalna ( z VAT ) zaoferowana w konkursie lub w części,</w:t>
      </w:r>
    </w:p>
    <w:p w14:paraId="7E43935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C</w:t>
      </w:r>
      <w:r w:rsidRPr="00CC6DF7">
        <w:rPr>
          <w:rFonts w:ascii="Calibri" w:eastAsia="Times New Roman" w:hAnsi="Calibri" w:cs="Times New Roman"/>
          <w:b/>
          <w:color w:val="000000"/>
          <w:vertAlign w:val="subscript"/>
          <w:lang w:eastAsia="pl-PL"/>
        </w:rPr>
        <w:t>x</w:t>
      </w:r>
      <w:r w:rsidRPr="00CC6DF7">
        <w:rPr>
          <w:rFonts w:ascii="Calibri" w:eastAsia="Times New Roman" w:hAnsi="Calibri" w:cs="Times New Roman"/>
          <w:color w:val="000000"/>
          <w:vertAlign w:val="subscript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- cena ( z VAT ) podana przez Wykonawcę dla którego wynik jest obliczany.</w:t>
      </w:r>
    </w:p>
    <w:p w14:paraId="0179653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2. Za najkorzystniejszą zostanie uznana oferta, która uzyska największą liczbę punktów.</w:t>
      </w:r>
    </w:p>
    <w:p w14:paraId="292BB13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VI. Miejsce i termin składania ofert.</w:t>
      </w:r>
    </w:p>
    <w:p w14:paraId="0C39549C" w14:textId="44B099F6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Ofertę w zaklejonej kopercie należy złożyć w Sekretariacie (II p. pokój 54) 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Mazowieckiego Centrum Neuropsychiatrii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Sp. z o.o. w Zagórzu k/W-wy, 05-462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Wiązowna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, (Budynek Zespołu Szkół Specjalnych)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lub przesłać pocztą  na w/w adres do dnia 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="006F554C">
        <w:rPr>
          <w:rFonts w:ascii="Calibri" w:eastAsia="Times New Roman" w:hAnsi="Calibri" w:cs="Times New Roman"/>
          <w:b/>
          <w:color w:val="000000"/>
          <w:lang w:eastAsia="pl-PL"/>
        </w:rPr>
        <w:t xml:space="preserve">05 październik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2020r.   godz.10:00.</w:t>
      </w:r>
    </w:p>
    <w:p w14:paraId="0E6F9F4E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Ofertę przesłaną drogą pocztową uważa się za złożoną w terminie, jeżeli wpłynie ona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do siedziby Udzielającego zamówienie przed upływem terminu składania ofert.</w:t>
      </w:r>
    </w:p>
    <w:p w14:paraId="6B3F3F2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VII. Miejsce i  termin otwarcia ofert.</w:t>
      </w:r>
    </w:p>
    <w:p w14:paraId="74659144" w14:textId="2A973BE9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Komisyjne otwarcie ofert nastąpi na posiedzeniu Komisji Konkursowej, które odbędzie się w siedzibie Udzielającego zamówienia w  Zagórzu, gm. Wiązowna, Sekcja Zamówień Publicznych, Budynek D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w dniu 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="006F554C">
        <w:rPr>
          <w:rFonts w:ascii="Calibri" w:eastAsia="Times New Roman" w:hAnsi="Calibri" w:cs="Times New Roman"/>
          <w:b/>
          <w:color w:val="000000"/>
          <w:lang w:eastAsia="pl-PL"/>
        </w:rPr>
        <w:t xml:space="preserve">05 październik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2020r.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godz.10:10.</w:t>
      </w:r>
    </w:p>
    <w:p w14:paraId="7782CFD1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Do chwili otwarcia ofert, Udzielający zamówienia przechowuje oferty w stanie nienaruszonym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w swojej siedzibie.</w:t>
      </w:r>
    </w:p>
    <w:p w14:paraId="706B775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Komisja Konkursowa działa na posiedzeniach zamkniętych, bez udziału Oferentów. </w:t>
      </w:r>
    </w:p>
    <w:p w14:paraId="65CE2C8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Komisja Konkursowa niezwłocznie zawiadamia Oferentów o zakończeniu konkursu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i jego wyniku na piśmie.</w:t>
      </w:r>
    </w:p>
    <w:p w14:paraId="318F34D9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VIII. Termin  związania  ofertą.</w:t>
      </w:r>
    </w:p>
    <w:p w14:paraId="5DEB41B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Składający ofertę pozostaje nią związany przez okres 30 dni.</w:t>
      </w:r>
    </w:p>
    <w:p w14:paraId="254433D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2.   Bieg terminu rozpoczyna się wraz z upływem terminu składania ofert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</w:p>
    <w:p w14:paraId="44858158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50BFD65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IX. Udzielanie wyjaśnień.</w:t>
      </w:r>
    </w:p>
    <w:p w14:paraId="6A8E0152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Oferent może zwracać się do Udzielającego zamówienie o wyjaśnienia dotyczące wszelkich wątpliwości związanych ze sposobem przygotowania oferty.</w:t>
      </w:r>
    </w:p>
    <w:p w14:paraId="64D59874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Osoby uprawnione  do kontaktu z Oferentami : </w:t>
      </w:r>
    </w:p>
    <w:p w14:paraId="71468908" w14:textId="06E220AE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w sprawach merytorycznych</w:t>
      </w:r>
      <w:r w:rsidRPr="00CC6DF7">
        <w:rPr>
          <w:rFonts w:ascii="Calibri" w:eastAsia="Times New Roman" w:hAnsi="Calibri" w:cs="Times New Roman"/>
          <w:color w:val="000000"/>
          <w:u w:val="single"/>
          <w:lang w:eastAsia="pl-PL"/>
        </w:rPr>
        <w:t>:</w:t>
      </w:r>
    </w:p>
    <w:p w14:paraId="2C0C6E2E" w14:textId="618712DD" w:rsidR="006F554C" w:rsidRPr="006F554C" w:rsidRDefault="006F554C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F554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cz.1  </w:t>
      </w:r>
      <w:r w:rsidRPr="006F554C">
        <w:rPr>
          <w:rFonts w:ascii="Calibri" w:eastAsia="Times New Roman" w:hAnsi="Calibri" w:cs="Times New Roman"/>
          <w:color w:val="000000"/>
          <w:lang w:eastAsia="pl-PL"/>
        </w:rPr>
        <w:t>- Dyr</w:t>
      </w:r>
      <w:r>
        <w:rPr>
          <w:rFonts w:ascii="Calibri" w:eastAsia="Times New Roman" w:hAnsi="Calibri" w:cs="Times New Roman"/>
          <w:color w:val="000000"/>
          <w:lang w:eastAsia="pl-PL"/>
        </w:rPr>
        <w:t>ektor ds. medycznych,  lek.med. Zofia Łysiak</w:t>
      </w:r>
      <w:r w:rsidRPr="006F554C">
        <w:rPr>
          <w:rFonts w:ascii="Calibri" w:eastAsia="Times New Roman" w:hAnsi="Calibri" w:cs="Times New Roman"/>
          <w:color w:val="000000"/>
          <w:lang w:eastAsia="pl-PL"/>
        </w:rPr>
        <w:t>,  tel.22 468 2575</w:t>
      </w:r>
      <w:r>
        <w:rPr>
          <w:rFonts w:ascii="Calibri" w:eastAsia="Times New Roman" w:hAnsi="Calibri" w:cs="Times New Roman"/>
          <w:color w:val="000000"/>
          <w:lang w:eastAsia="pl-PL"/>
        </w:rPr>
        <w:t>,</w:t>
      </w:r>
      <w:r w:rsidRPr="006F554C"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</w:p>
    <w:p w14:paraId="3A03F184" w14:textId="41227248" w:rsidR="000E6550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</w:t>
      </w:r>
      <w:r w:rsidR="006F554C">
        <w:rPr>
          <w:rFonts w:ascii="Calibri" w:eastAsia="Times New Roman" w:hAnsi="Calibri" w:cs="Times New Roman"/>
          <w:color w:val="000000"/>
          <w:lang w:eastAsia="pl-PL"/>
        </w:rPr>
        <w:t xml:space="preserve">cz.2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- Kierownik </w:t>
      </w:r>
      <w:r w:rsidR="006F554C">
        <w:rPr>
          <w:rFonts w:ascii="Calibri" w:eastAsia="Times New Roman" w:hAnsi="Calibri" w:cs="Times New Roman"/>
          <w:color w:val="000000"/>
          <w:lang w:eastAsia="pl-PL"/>
        </w:rPr>
        <w:t xml:space="preserve"> Oddziału Katarzyna Żyszkowska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,   tel. 22  </w:t>
      </w:r>
      <w:r w:rsidR="006F554C">
        <w:rPr>
          <w:rFonts w:ascii="Calibri" w:eastAsia="Times New Roman" w:hAnsi="Calibri" w:cs="Times New Roman"/>
          <w:color w:val="000000"/>
          <w:lang w:eastAsia="pl-PL"/>
        </w:rPr>
        <w:t>841 35 61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,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14:paraId="4455274D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      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W sprawach formalnych: Kierownik Sekcji zamówień publicznych – mgr  Hanna Gadoś</w:t>
      </w:r>
    </w:p>
    <w:p w14:paraId="11D1805B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tel. 22 468 24 53, </w:t>
      </w:r>
    </w:p>
    <w:p w14:paraId="2D35CC3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w godzinach: od   poniedziałku do  piątku w godz. od 7:30 14:30.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XI. Środki odwoławcze przysługujące Oferentom.</w:t>
      </w:r>
    </w:p>
    <w:p w14:paraId="03E7694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W toku postępowania w sprawie zawarcia umowy o udzielanie świadczeń opieki zdrowotnej,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do czasu zakończenia postępowania, oferent może złożyć do komisji umotywowany protest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w terminie 7 dni roboczych od dnia dokonania zaskarżonej czynności.</w:t>
      </w:r>
    </w:p>
    <w:p w14:paraId="5FBF0E87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3F9D384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Komisja rozpatruje i rozstrzyga protest w ciągu 7 dni od dnia jego otrzymania i udziela pisemnej odpowiedzi składającemu protest.</w:t>
      </w:r>
    </w:p>
    <w:p w14:paraId="0D857AA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Protest złożony po terminie nie podlega rozpatrzeniu.</w:t>
      </w:r>
    </w:p>
    <w:p w14:paraId="54BE1CBF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lastRenderedPageBreak/>
        <w:t>Informację o wniesieniu protestu i jego rozstrzygnięciu niezwłocznie zamieszcza się na tablicy ogłoszeń oraz na stronie internetowej Udzielającego zamówienia.</w:t>
      </w:r>
    </w:p>
    <w:p w14:paraId="1C61B650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W przypadku uwzględnienia protestu komisja powtarza zaskarżoną czynność.</w:t>
      </w:r>
    </w:p>
    <w:p w14:paraId="6B9BD64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Oferent biorący udział w postępowaniu może wnieść do Udzielającego zamówienia, w terminie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7 dni od dnia ogłoszenia o rozstrzygnięciu postępowania, odwołanie dotyczące rozstrzygnięcia postępowania. Odwołanie wniesione po terminie nie podlega rozpatrzeniu.</w:t>
      </w:r>
    </w:p>
    <w:p w14:paraId="5477687C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Odwołanie rozpatrywane jest w terminie 7 dni od dnia jego otrzymania. </w:t>
      </w:r>
    </w:p>
    <w:p w14:paraId="03F0340B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Wniesienie odwołania wstrzymuje zawarcie umowy o udzielanie świadczeń opieki zdrowotnej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do czasu jego rozpatrzenia.</w:t>
      </w:r>
    </w:p>
    <w:p w14:paraId="3109390D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Środki odwoławcze nie przysługują na:</w:t>
      </w:r>
    </w:p>
    <w:p w14:paraId="49DE8442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1) wybór trybu postępowania;</w:t>
      </w:r>
    </w:p>
    <w:p w14:paraId="7884BE5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 2)   niedokonanie wyboru świadczeniodawcy;</w:t>
      </w:r>
    </w:p>
    <w:p w14:paraId="17867B0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      3) unieważnienie postępowania w sprawie zawarcia umowy o udzielanie świadczeń opieki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                zdrowotnej.</w:t>
      </w:r>
    </w:p>
    <w:p w14:paraId="1D298ACA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XII. Zawarcie umowy.</w:t>
      </w:r>
    </w:p>
    <w:p w14:paraId="5DBE2E6A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Oferent, którego oferta zostanie uznana za najkorzystniejszą zostanie powiadomiony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o miejscu i terminie podpisania umowy.</w:t>
      </w:r>
    </w:p>
    <w:p w14:paraId="640779D6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Jeżeli Oferent, który wygrał konkurs uchyli się od zawarcia umowy, Udzielający zamówienie wybierze najkorzystniejszą spośród pozostałych ofert uznanych za ważne.</w:t>
      </w:r>
    </w:p>
    <w:p w14:paraId="0DDA051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XIII. Informacje dotyczące przetwarzania danych osobowych.</w:t>
      </w:r>
    </w:p>
    <w:p w14:paraId="000166D3" w14:textId="77777777" w:rsidR="000E6550" w:rsidRPr="00CC6DF7" w:rsidRDefault="000E6550" w:rsidP="000E6550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  <w:r w:rsidRPr="00CC6DF7">
        <w:rPr>
          <w:rFonts w:ascii="Times New Roman" w:hAnsi="Times New Roman"/>
          <w:b/>
          <w:color w:val="000000"/>
          <w:lang w:eastAsia="pl-PL"/>
        </w:rPr>
        <w:tab/>
      </w:r>
      <w:r w:rsidRPr="00CC6DF7">
        <w:rPr>
          <w:rFonts w:ascii="Times New Roman" w:hAnsi="Times New Roman"/>
          <w:b/>
          <w:color w:val="000000"/>
          <w:lang w:eastAsia="pl-PL"/>
        </w:rPr>
        <w:tab/>
      </w:r>
    </w:p>
    <w:p w14:paraId="50D2539D" w14:textId="77777777" w:rsidR="000E6550" w:rsidRPr="00CC6DF7" w:rsidRDefault="000E6550" w:rsidP="000E6550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  <w:r w:rsidRPr="00CC6DF7">
        <w:rPr>
          <w:rFonts w:ascii="Times New Roman" w:hAnsi="Times New Roman"/>
          <w:b/>
          <w:color w:val="000000"/>
          <w:lang w:eastAsia="pl-PL"/>
        </w:rPr>
        <w:t>KLAUZULA INFORMACYJNA O PRZETWARZANIU DANYCH OSOBOWYCH</w:t>
      </w:r>
    </w:p>
    <w:p w14:paraId="2FDE9943" w14:textId="77777777" w:rsidR="000E6550" w:rsidRPr="00CC6DF7" w:rsidRDefault="000E6550" w:rsidP="000E6550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14:paraId="09AA5DE9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Mazowieckie Centrum Neuropsychiatrii Sp. z o.o. z siedzibą w Zagórzu k/Warszawy wypełniając obowiązki informacyjne towarzyszące zbieraniu danych osobowych określone w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 zwane dalej rozporządzeniem, w odniesieniu do danych osobowych osób fizycznych (przedsiębiorców), osób fizycznych reprezentujących podmiot biorący udział w postępowaniu o udzielenie zamówienia, w tym w rozeznaniu rynku oraz osób fizycznych wskazanych przez ten podmiot jako osoby do kontaktu, osoby wskazane w ofercie oraz osoby odpowiedzialne za wykonywanie czynności w ramach prowadzonego postępowania i udzielenia zamówienia, podaje następujące informacje:</w:t>
      </w:r>
    </w:p>
    <w:p w14:paraId="67E15A75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1.</w:t>
      </w:r>
      <w:r w:rsidRPr="00CC6DF7">
        <w:rPr>
          <w:rFonts w:ascii="Calibri" w:hAnsi="Calibri"/>
          <w:color w:val="000000"/>
          <w:lang w:eastAsia="pl-PL"/>
        </w:rPr>
        <w:tab/>
        <w:t>Administratorem jest Mazowieckie Centrum Neuropsychiatrii Sp. z o.o. z siedzibą w Zagórzu k/Warszawy, 05-462 Wiązowna.</w:t>
      </w:r>
    </w:p>
    <w:p w14:paraId="4B5817CA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2.</w:t>
      </w:r>
      <w:r w:rsidRPr="00CC6DF7">
        <w:rPr>
          <w:rFonts w:ascii="Calibri" w:hAnsi="Calibri"/>
          <w:color w:val="000000"/>
          <w:lang w:eastAsia="pl-PL"/>
        </w:rPr>
        <w:tab/>
        <w:t xml:space="preserve">Dane kontaktowe w sprawach dotyczących danych osobowych: e-mail: </w:t>
      </w:r>
      <w:hyperlink r:id="rId6" w:history="1">
        <w:r w:rsidRPr="00CC6DF7">
          <w:rPr>
            <w:rFonts w:ascii="Calibri" w:hAnsi="Calibri"/>
            <w:color w:val="0000FF"/>
            <w:u w:val="single"/>
            <w:lang w:eastAsia="pl-PL"/>
          </w:rPr>
          <w:t>iod@centrumzagorze.pl</w:t>
        </w:r>
      </w:hyperlink>
      <w:r w:rsidRPr="00CC6DF7">
        <w:rPr>
          <w:rFonts w:ascii="Calibri" w:hAnsi="Calibri"/>
          <w:color w:val="000000"/>
          <w:lang w:eastAsia="pl-PL"/>
        </w:rPr>
        <w:t xml:space="preserve">   adres do korespondencji: Inspektor Danych Osobowych Mazowieckie Centrum Neuropsychiatrii </w:t>
      </w:r>
      <w:r w:rsidRPr="00CC6DF7">
        <w:rPr>
          <w:rFonts w:ascii="Calibri" w:hAnsi="Calibri"/>
          <w:color w:val="000000"/>
          <w:lang w:eastAsia="pl-PL"/>
        </w:rPr>
        <w:br/>
        <w:t>Sp. z o.o. z siedzibą w Zagórzu k/Warszawy, 05-462 Wiązowna.</w:t>
      </w:r>
    </w:p>
    <w:p w14:paraId="0D957FB2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3.</w:t>
      </w:r>
      <w:r w:rsidRPr="00CC6DF7">
        <w:rPr>
          <w:rFonts w:ascii="Calibri" w:hAnsi="Calibri"/>
          <w:color w:val="000000"/>
          <w:lang w:eastAsia="pl-PL"/>
        </w:rPr>
        <w:tab/>
        <w:t>Dane osobowe przetwarzane będą w celu (celach) niezbędnym do wypełnienia obowiązków prawnych ciążących na administratorze, polegających na:</w:t>
      </w:r>
    </w:p>
    <w:p w14:paraId="3B5084F0" w14:textId="144D16C3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 w:cs="Times New Roman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-</w:t>
      </w:r>
      <w:r w:rsidRPr="00CC6DF7">
        <w:rPr>
          <w:rFonts w:ascii="Calibri" w:hAnsi="Calibri" w:cs="Times New Roman"/>
          <w:color w:val="000000"/>
          <w:lang w:eastAsia="pl-PL"/>
        </w:rPr>
        <w:t>przeprowadzeniu postępowania i udzieleniu zamówienia poprzez zawarcie umowy,</w:t>
      </w:r>
      <w:r w:rsidR="006F554C">
        <w:rPr>
          <w:rFonts w:ascii="Calibri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hAnsi="Calibri" w:cs="Times New Roman"/>
          <w:color w:val="000000"/>
          <w:lang w:eastAsia="pl-PL"/>
        </w:rPr>
        <w:t>realizacji zawartej umowy;</w:t>
      </w:r>
      <w:r w:rsidR="006F554C">
        <w:rPr>
          <w:rFonts w:ascii="Calibri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hAnsi="Calibri" w:cs="Times New Roman"/>
          <w:color w:val="000000"/>
          <w:lang w:eastAsia="pl-PL"/>
        </w:rPr>
        <w:t>obsługi wynagrodzenia i innych świadczeń; ustalenia, dochodzenia lub obrony roszczeń;</w:t>
      </w:r>
      <w:r w:rsidR="006F554C">
        <w:rPr>
          <w:rFonts w:ascii="Calibri" w:hAnsi="Calibri" w:cs="Times New Roman"/>
          <w:color w:val="000000"/>
          <w:lang w:eastAsia="pl-PL"/>
        </w:rPr>
        <w:t xml:space="preserve"> </w:t>
      </w:r>
      <w:r w:rsidRPr="00CC6DF7">
        <w:rPr>
          <w:rFonts w:ascii="Calibri" w:hAnsi="Calibri" w:cs="Times New Roman"/>
          <w:color w:val="000000"/>
          <w:lang w:eastAsia="pl-PL"/>
        </w:rPr>
        <w:t xml:space="preserve">sprawozdawczych, statystycznych, archiwalnych oraz innych wynikających </w:t>
      </w:r>
      <w:r w:rsidRPr="00CC6DF7">
        <w:rPr>
          <w:rFonts w:ascii="Calibri" w:hAnsi="Calibri" w:cs="Times New Roman"/>
          <w:color w:val="000000"/>
          <w:lang w:eastAsia="pl-PL"/>
        </w:rPr>
        <w:br/>
        <w:t>z obowiązujących przepisów prawa.</w:t>
      </w:r>
    </w:p>
    <w:p w14:paraId="1B08CAA6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Kategoria przetwarzanych danych osobowych: dane zwykłe - imię, nazwisko, zajmowane stanowisko</w:t>
      </w:r>
      <w:r w:rsidRPr="00CC6DF7">
        <w:rPr>
          <w:rFonts w:ascii="Calibri" w:hAnsi="Calibri"/>
          <w:color w:val="000000"/>
          <w:lang w:eastAsia="pl-PL"/>
        </w:rPr>
        <w:br/>
        <w:t>i miejsce pracy, numer służbowego telefonu/faksu, służbowy adres email, a także dane identyfikujące wykonawcę biorącego udział w prowadzonym postępowaniu o udzielenie zamówienia, tj. nazwę wykonawcy, siedzibę i adres wykonawcy, REGON, NIP, PESEL, adres zamieszkania, adres strony internetowej - jeżeli dane te zostały przez wykonawcę podane Mazowieckiemu Centrum Neuropsychiatrii Sp. z o.o. z siedzibą w Zagórzu k/Warszawy,  05-462 Wiązowna w związku</w:t>
      </w:r>
      <w:r w:rsidRPr="00CC6DF7">
        <w:rPr>
          <w:rFonts w:ascii="Calibri" w:hAnsi="Calibri"/>
          <w:color w:val="000000"/>
          <w:lang w:eastAsia="pl-PL"/>
        </w:rPr>
        <w:br/>
        <w:t>z prowadzonym postępowaniem  o udzielenie zamówienia (w szczególności w formularzu ofertowym dla potrzeb rozeznania rynku).</w:t>
      </w:r>
    </w:p>
    <w:p w14:paraId="3B530584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Podstawa prawna przetwarzania danych osobowych: art. 6 ust. 1  lit. b, c, f rozporządzenia.</w:t>
      </w:r>
    </w:p>
    <w:p w14:paraId="7B07702B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lastRenderedPageBreak/>
        <w:t>4.Odbiorcami danych osobowych będą podmioty:</w:t>
      </w:r>
    </w:p>
    <w:p w14:paraId="67670BF1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1)</w:t>
      </w:r>
      <w:r w:rsidRPr="00CC6DF7">
        <w:rPr>
          <w:rFonts w:ascii="Calibri" w:hAnsi="Calibri"/>
          <w:color w:val="000000"/>
          <w:lang w:eastAsia="pl-PL"/>
        </w:rPr>
        <w:tab/>
        <w:t>upoważnione na podstawie decyzji administracyjnych, orzeczeń sądowych, tytułów wykonawczych;</w:t>
      </w:r>
    </w:p>
    <w:p w14:paraId="77421329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2)którym przekazanie danych osobowych następuje na podstawie wniosku lub zgody;</w:t>
      </w:r>
    </w:p>
    <w:p w14:paraId="3CE5FA57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3)którym administrator powierzy przetwarzanie danych osobowych;</w:t>
      </w:r>
    </w:p>
    <w:p w14:paraId="5DC1AB8D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4)inne podmioty upoważnione na podstawie przepisów prawa.</w:t>
      </w:r>
    </w:p>
    <w:p w14:paraId="69DF3928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5.</w:t>
      </w:r>
      <w:r w:rsidRPr="00CC6DF7">
        <w:rPr>
          <w:rFonts w:ascii="Calibri" w:hAnsi="Calibri"/>
          <w:color w:val="000000"/>
          <w:lang w:eastAsia="pl-PL"/>
        </w:rPr>
        <w:tab/>
        <w:t>Dane osobowe będą przetwarzane przez okres 5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</w:t>
      </w:r>
    </w:p>
    <w:p w14:paraId="33A093D1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6.Osoba, od której zbierane są jej dane osobowe ma prawo do:</w:t>
      </w:r>
    </w:p>
    <w:p w14:paraId="32537C10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1)dostępu do swoich danych osobowych;</w:t>
      </w:r>
    </w:p>
    <w:p w14:paraId="47CB4210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2) sprostowania swoich danych osobowych ;</w:t>
      </w:r>
    </w:p>
    <w:p w14:paraId="5BB227E4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3)ograniczenia przetwarzania swoich danych osobowych ;</w:t>
      </w:r>
    </w:p>
    <w:p w14:paraId="5CB14BFD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4)wniesienia skargi do organu nadzorczego.</w:t>
      </w:r>
    </w:p>
    <w:p w14:paraId="18BD13E9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7.W stosunku do podanych danych nie przysługuje:</w:t>
      </w:r>
    </w:p>
    <w:p w14:paraId="28B193CF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1)w związku z art. 17 ust. 3 lit. b, d lub e rozporządzenia prawo do usunięcia danych osobowych,</w:t>
      </w:r>
    </w:p>
    <w:p w14:paraId="3F802E96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2)prawo do przenoszenia danych osobowych, o którym mowa w art. 20 rozporządzenia,</w:t>
      </w:r>
    </w:p>
    <w:p w14:paraId="338807C9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3)</w:t>
      </w:r>
      <w:r w:rsidRPr="00CC6DF7">
        <w:rPr>
          <w:rFonts w:ascii="Calibri" w:hAnsi="Calibri"/>
          <w:color w:val="000000"/>
          <w:lang w:eastAsia="pl-PL"/>
        </w:rPr>
        <w:tab/>
        <w:t>na podstawie art. 21 rozporządzenia prawo sprzeciwu, wobec przetwarzania danych osobowych, gdyż podstawą prawną przetwarzania danych osobowych jest art. 6 ust. 1 lit c rozporządzenia.</w:t>
      </w:r>
    </w:p>
    <w:p w14:paraId="049F74F4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8.</w:t>
      </w:r>
      <w:r w:rsidRPr="00CC6DF7">
        <w:rPr>
          <w:rFonts w:ascii="Calibri" w:hAnsi="Calibri"/>
          <w:color w:val="000000"/>
          <w:lang w:eastAsia="pl-PL"/>
        </w:rPr>
        <w:tab/>
        <w:t xml:space="preserve">Podstawą przetwarzania danych jest prowadzenie postępowania lub wykonywanie umowy a także wymogi ustawowe. </w:t>
      </w:r>
    </w:p>
    <w:p w14:paraId="74565A54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9.Podanie danych osobowych, o których mowa w niniejszym piśmie, jest wymagane do przeprowadzenia postępowania o udzielenie zamówienia i zawarcia umowy. Wniesienie żądania ograniczenia przetwarzania danych osobowych skutkuje obowiązkiem po stronie przedsiębiorcy niezwłocznego wskazania innej osoby w miejsce osoby żądającej ograniczenia przetwarzania jej danych osobowych.</w:t>
      </w:r>
    </w:p>
    <w:p w14:paraId="2FD4305E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10.</w:t>
      </w:r>
      <w:r w:rsidRPr="00CC6DF7">
        <w:rPr>
          <w:rFonts w:ascii="Calibri" w:hAnsi="Calibri"/>
          <w:color w:val="000000"/>
          <w:lang w:eastAsia="pl-PL"/>
        </w:rPr>
        <w:tab/>
        <w:t>Dane osobowe będą przetwarzane w formie papierowej i przy wykorzystaniu systemów informatycznych oraz chronione będą zgodnie z wymogami rozporządzenia.</w:t>
      </w:r>
    </w:p>
    <w:p w14:paraId="7A5056B1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11.Dane osobowe nie będą:</w:t>
      </w:r>
    </w:p>
    <w:p w14:paraId="771ACE9E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1)profilowane;</w:t>
      </w:r>
    </w:p>
    <w:p w14:paraId="5A75693A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2)przekazywane do państwa trzeciego ani do organizacji międzynarodowej.</w:t>
      </w:r>
    </w:p>
    <w:p w14:paraId="6552AA36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12.</w:t>
      </w:r>
      <w:r w:rsidRPr="00CC6DF7">
        <w:rPr>
          <w:rFonts w:ascii="Calibri" w:hAnsi="Calibri"/>
          <w:color w:val="000000"/>
          <w:lang w:eastAsia="pl-PL"/>
        </w:rPr>
        <w:tab/>
        <w:t>W przypadku udostępnienia do Mazowieckiego Centrum Neuropsychiatrii Sp. z o.o. z siedzibą</w:t>
      </w:r>
      <w:r w:rsidRPr="00CC6DF7">
        <w:rPr>
          <w:rFonts w:ascii="Calibri" w:hAnsi="Calibri"/>
          <w:color w:val="000000"/>
          <w:lang w:eastAsia="pl-PL"/>
        </w:rPr>
        <w:br/>
        <w:t xml:space="preserve">w Zagórzu k/Warszawy, 05-462 Wiązowna przez podmiot biorący udział w postępowaniu o udzielenie zamówienia, będący adresatem niniejszego pisma, danych osobowych swoich pracowników, pełnomocników, członków zarządu, wspólników, współpracowników, kontrahentów, dostawców, beneficjentów rzeczywistych lub innych osób, Mazowieckie Centrum Neuropsychiatrii Sp. z o.o. </w:t>
      </w:r>
      <w:r w:rsidRPr="00CC6DF7">
        <w:rPr>
          <w:rFonts w:ascii="Calibri" w:hAnsi="Calibri"/>
          <w:color w:val="000000"/>
          <w:lang w:eastAsia="pl-PL"/>
        </w:rPr>
        <w:br/>
        <w:t>z siedzibą w Zagórzu k/Warszawy, 05-462 Wiązowna prosi o poinformowanie tych osób:</w:t>
      </w:r>
    </w:p>
    <w:p w14:paraId="2F58D925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 xml:space="preserve">1) o zakresie danych osobowych dotyczących tych osób, a przekazanych Mazowieckiemu Centrum Neuropsychiatrii Sp. z o.o. z siedzibą w Zagórzu k/Warszawy, 05-462 Wiązowna, </w:t>
      </w:r>
    </w:p>
    <w:p w14:paraId="7E8F401F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 xml:space="preserve">2) o tym, że Mazowieckie Centrum Neuropsychiatrii Sp. z o.o. z siedzibą w Zagórzu k/Warszawy, </w:t>
      </w:r>
      <w:r w:rsidRPr="00CC6DF7">
        <w:rPr>
          <w:rFonts w:ascii="Calibri" w:hAnsi="Calibri"/>
          <w:color w:val="000000"/>
          <w:lang w:eastAsia="pl-PL"/>
        </w:rPr>
        <w:br/>
        <w:t xml:space="preserve">05-462 Wiązowna jest administratorem ich danych osobowych oraz że przetwarza ich dane osobowe na zasadach określonych powyżej, </w:t>
      </w:r>
    </w:p>
    <w:p w14:paraId="589BE3BD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3) o tym, że ww. Podmiot jest źródłem, od którego Mazowieckie Centrum Neuropsychiatrii Sp. z o.o. z siedzibą w Zagórzu k/Warszawy, 05-462 Wiązowna pozyskał ich dane.</w:t>
      </w:r>
    </w:p>
    <w:p w14:paraId="6F7CBAE0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</w:p>
    <w:p w14:paraId="1F1A0ED3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  <w:r w:rsidRPr="00CC6DF7">
        <w:rPr>
          <w:rFonts w:ascii="Calibri" w:hAnsi="Calibri"/>
          <w:color w:val="000000"/>
          <w:lang w:eastAsia="pl-PL"/>
        </w:rPr>
        <w:t>Powyższych informacji nie podaje się ponownie, jeżeli osoba od której zbierane są dane osobowe dysponuje już tymi informacjami.</w:t>
      </w:r>
    </w:p>
    <w:p w14:paraId="45B77A69" w14:textId="77777777" w:rsidR="000E6550" w:rsidRPr="00CC6DF7" w:rsidRDefault="000E6550" w:rsidP="006F554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hAnsi="Calibri"/>
          <w:color w:val="000000"/>
          <w:lang w:eastAsia="pl-PL"/>
        </w:rPr>
      </w:pPr>
    </w:p>
    <w:p w14:paraId="2ADFEC1B" w14:textId="77777777" w:rsidR="000E6550" w:rsidRPr="00CC6DF7" w:rsidRDefault="000E6550" w:rsidP="006F554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Załączniki :</w:t>
      </w:r>
    </w:p>
    <w:p w14:paraId="6B71991A" w14:textId="77777777" w:rsidR="000E6550" w:rsidRPr="00CC6DF7" w:rsidRDefault="000E6550" w:rsidP="006F554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Formularz ofertowy   </w:t>
      </w:r>
    </w:p>
    <w:p w14:paraId="000B7DB9" w14:textId="77777777" w:rsidR="000E6550" w:rsidRDefault="000E6550" w:rsidP="006F554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Projekt umowy                                                  </w:t>
      </w:r>
    </w:p>
    <w:p w14:paraId="53E2DEAC" w14:textId="77777777" w:rsidR="000E6550" w:rsidRDefault="000E6550" w:rsidP="006F554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1199E0D1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75267F3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</w:t>
      </w:r>
      <w:r w:rsidRPr="00CC6DF7">
        <w:rPr>
          <w:rFonts w:ascii="Calibri" w:eastAsia="Times New Roman" w:hAnsi="Calibri" w:cs="Times New Roman"/>
          <w:i/>
          <w:color w:val="000000"/>
          <w:lang w:eastAsia="pl-PL"/>
        </w:rPr>
        <w:t>Sporządziła:H.Gadoś</w:t>
      </w:r>
    </w:p>
    <w:p w14:paraId="0A9D966B" w14:textId="1B06F4C8" w:rsidR="000E6550" w:rsidRDefault="000E6550" w:rsidP="00226CD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lastRenderedPageBreak/>
        <w:tab/>
      </w:r>
      <w:r w:rsidRPr="00CC6DF7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</w:t>
      </w:r>
    </w:p>
    <w:p w14:paraId="5AA04C54" w14:textId="77777777" w:rsidR="000E6550" w:rsidRPr="00CC6DF7" w:rsidRDefault="000E6550" w:rsidP="000E6550">
      <w:pPr>
        <w:widowControl w:val="0"/>
        <w:tabs>
          <w:tab w:val="left" w:pos="8055"/>
          <w:tab w:val="right" w:pos="9072"/>
        </w:tabs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CC6DF7">
        <w:rPr>
          <w:rFonts w:ascii="Calibri" w:eastAsia="Times New Roman" w:hAnsi="Calibri" w:cs="Times New Roman"/>
          <w:color w:val="000000"/>
          <w:lang w:eastAsia="pl-PL"/>
        </w:rPr>
        <w:t>Zał. nr  1</w:t>
      </w:r>
    </w:p>
    <w:p w14:paraId="70205782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3CA1801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……………………………</w:t>
      </w:r>
    </w:p>
    <w:p w14:paraId="1B07A8EB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>(pieczęć oferenta)</w:t>
      </w:r>
    </w:p>
    <w:p w14:paraId="0FE80EF3" w14:textId="77777777" w:rsidR="000E6550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54923001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Formularz ofertowy</w:t>
      </w:r>
    </w:p>
    <w:p w14:paraId="07488B41" w14:textId="36C7ED9C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Spr.  1</w:t>
      </w:r>
      <w:r w:rsidR="00226CD2">
        <w:rPr>
          <w:rFonts w:ascii="Calibri" w:eastAsia="Times New Roman" w:hAnsi="Calibri" w:cs="Times New Roman"/>
          <w:b/>
          <w:color w:val="000000"/>
          <w:lang w:eastAsia="pl-PL"/>
        </w:rPr>
        <w:t>5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>/2020/KO</w:t>
      </w:r>
    </w:p>
    <w:p w14:paraId="0512FDE1" w14:textId="77777777" w:rsidR="000E6550" w:rsidRPr="00CC6DF7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8"/>
      </w:tblGrid>
      <w:tr w:rsidR="000E6550" w:rsidRPr="00CC6DF7" w14:paraId="10EC895D" w14:textId="77777777" w:rsidTr="000E6550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C3B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   DANE OFERENTA </w:t>
            </w:r>
          </w:p>
          <w:p w14:paraId="23B925D1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6550" w:rsidRPr="00CC6DF7" w14:paraId="4D463E0D" w14:textId="77777777" w:rsidTr="000E6550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E5E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Nazwa praktyki /Imię i nazwisko</w:t>
            </w:r>
          </w:p>
          <w:p w14:paraId="08573516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49C46EA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A594225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         </w:t>
            </w:r>
          </w:p>
          <w:p w14:paraId="5D4B55B0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.................................................................................................................................................................</w:t>
            </w:r>
          </w:p>
          <w:p w14:paraId="2E232F62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6DD9267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NIP…………………..………………..…… REGON ...................................PESEL......................................................</w:t>
            </w:r>
          </w:p>
        </w:tc>
      </w:tr>
      <w:tr w:rsidR="000E6550" w:rsidRPr="00CC6DF7" w14:paraId="5C6E6A74" w14:textId="77777777" w:rsidTr="000E6550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140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DEA96A2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Adres ……………………………………………..............................………………………………………………………………………</w:t>
            </w:r>
          </w:p>
          <w:p w14:paraId="5BA1C281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7AFC03A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Kontakt(nr.telef, e-mail)…………………………………………………………………………………………………………………………</w:t>
            </w:r>
          </w:p>
        </w:tc>
      </w:tr>
      <w:tr w:rsidR="000E6550" w:rsidRPr="00CC6DF7" w14:paraId="2E619A26" w14:textId="77777777" w:rsidTr="000E6550">
        <w:trPr>
          <w:trHeight w:val="74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7E0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</w:p>
          <w:p w14:paraId="205E86C9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1.Dokument uprawniający do  wykonywania </w:t>
            </w:r>
          </w:p>
          <w:p w14:paraId="65659F83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   zawodu……………....……..........................................................................................................................</w:t>
            </w:r>
          </w:p>
          <w:p w14:paraId="06A56445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>(proszę dołączyć potwierdzoną  kserokopię (jeżeli dotyczy) )</w:t>
            </w:r>
          </w:p>
          <w:p w14:paraId="12047254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   </w:t>
            </w:r>
          </w:p>
          <w:p w14:paraId="4FA2AA06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2. Specjalizacja (jeżeli dotyczy)………………………………………………………………………………………………………….                                                           </w:t>
            </w:r>
          </w:p>
        </w:tc>
      </w:tr>
      <w:tr w:rsidR="000E6550" w:rsidRPr="00CC6DF7" w14:paraId="77C48F0F" w14:textId="77777777" w:rsidTr="000E6550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1D8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Dodatkowe kwalifikacje: i.................................................................................................................................................................</w:t>
            </w:r>
          </w:p>
          <w:p w14:paraId="0CAD8499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6550" w:rsidRPr="00CC6DF7" w14:paraId="7495290F" w14:textId="77777777" w:rsidTr="000E6550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C78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II.   OŚWIADCZENIE</w:t>
            </w:r>
          </w:p>
          <w:p w14:paraId="0C69918D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Oświadczam, że:</w:t>
            </w:r>
          </w:p>
          <w:p w14:paraId="49018C6A" w14:textId="77777777" w:rsidR="000E6550" w:rsidRPr="00CC6DF7" w:rsidRDefault="000E6550" w:rsidP="000E6550">
            <w:pPr>
              <w:widowControl w:val="0"/>
              <w:suppressAutoHyphens/>
              <w:spacing w:after="12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1.     Zapoznałam/em się z treścią ogłoszenia o konkursie ofert na usługi medyczne   oraz   z  materiałami </w:t>
            </w:r>
            <w:r w:rsidRPr="00CC6DF7">
              <w:rPr>
                <w:rFonts w:ascii="Calibri" w:hAnsi="Calibri"/>
                <w:color w:val="000000"/>
                <w:lang w:eastAsia="pl-PL"/>
              </w:rPr>
              <w:br/>
              <w:t xml:space="preserve">   konkursowymi i przyjmuję je bez zastrzeżeń,</w:t>
            </w:r>
          </w:p>
          <w:p w14:paraId="5B748F34" w14:textId="77777777" w:rsidR="000E6550" w:rsidRPr="00CC6DF7" w:rsidRDefault="000E6550" w:rsidP="000E6550">
            <w:pPr>
              <w:widowControl w:val="0"/>
              <w:suppressAutoHyphens/>
              <w:spacing w:after="12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>2.   Zapoznałam/em się projektem Umowy – Kontraktu  zobowiązuje się do jej podpisania</w:t>
            </w:r>
            <w:r w:rsidRPr="00CC6DF7">
              <w:rPr>
                <w:rFonts w:ascii="Calibri" w:hAnsi="Calibri"/>
                <w:color w:val="000000"/>
                <w:lang w:eastAsia="pl-PL"/>
              </w:rPr>
              <w:br/>
              <w:t xml:space="preserve"> na zaoferowanych warunkach,</w:t>
            </w:r>
          </w:p>
          <w:p w14:paraId="21A6AFC9" w14:textId="77777777" w:rsidR="000E6550" w:rsidRPr="00CC6DF7" w:rsidRDefault="000E6550" w:rsidP="000E6550">
            <w:pPr>
              <w:widowControl w:val="0"/>
              <w:suppressAutoHyphens/>
              <w:spacing w:after="12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3.  Zobowiązuję się do przedłużenia  umowy ubezpieczenia odpowiedzialności cywilnej  w zakresie </w:t>
            </w:r>
            <w:r w:rsidRPr="00CC6DF7">
              <w:rPr>
                <w:rFonts w:ascii="Calibri" w:hAnsi="Calibri"/>
                <w:color w:val="000000"/>
                <w:lang w:eastAsia="pl-PL"/>
              </w:rPr>
              <w:br/>
              <w:t>w/w świadczeń zdrowotnych na zasadach określonych w Rozporządzeniu   Ministra Finansów z dnia 22.12.2011 r. w sprawie obowiązkowego ubezpieczenia   odpowiedzialności cywilnej podmiotu przyjmującego zamówienie na świadczenie zdrowotne   (Dz. U. Nr 293, poz. 1729) i przedstawienia jej Zamawiającemu pod rygorem rozwiązania   umowy.</w:t>
            </w:r>
          </w:p>
          <w:p w14:paraId="12B26918" w14:textId="77777777" w:rsidR="000E6550" w:rsidRPr="00CC6DF7" w:rsidRDefault="000E6550" w:rsidP="000E6550">
            <w:pPr>
              <w:widowControl w:val="0"/>
              <w:suppressAutoHyphens/>
              <w:spacing w:after="120" w:line="240" w:lineRule="auto"/>
              <w:rPr>
                <w:rFonts w:ascii="Thorndale" w:hAnsi="Thorndale"/>
                <w:color w:val="000000"/>
                <w:sz w:val="24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>4</w:t>
            </w:r>
            <w:r w:rsidRPr="00CC6DF7">
              <w:rPr>
                <w:rFonts w:ascii="Thorndale" w:hAnsi="Thorndale"/>
                <w:color w:val="000000"/>
                <w:sz w:val="24"/>
                <w:lang w:eastAsia="pl-PL"/>
              </w:rPr>
              <w:t xml:space="preserve">.  </w:t>
            </w:r>
            <w:r w:rsidRPr="00CC6DF7">
              <w:rPr>
                <w:rFonts w:ascii="Calibri" w:hAnsi="Calibri"/>
                <w:color w:val="000000"/>
                <w:lang w:eastAsia="pl-PL"/>
              </w:rPr>
              <w:t>Oświadczam,że wypełniłem/am obowiązki informacyjne przewidziane w art.14  RODO wobec osób fizycznych od których dane osobowe bezpośrednio lub pośrednio pozyskane w celu przedstawienia niniejszej oferty*</w:t>
            </w:r>
            <w:r w:rsidRPr="00CC6DF7">
              <w:rPr>
                <w:rFonts w:ascii="Thorndale" w:hAnsi="Thorndale"/>
                <w:color w:val="000000"/>
                <w:sz w:val="24"/>
                <w:lang w:eastAsia="pl-PL"/>
              </w:rPr>
              <w:t xml:space="preserve">   </w:t>
            </w:r>
            <w:r w:rsidRPr="00CC6DF7">
              <w:rPr>
                <w:rFonts w:ascii="Thorndale" w:hAnsi="Thorndale"/>
                <w:i/>
                <w:color w:val="000000"/>
                <w:sz w:val="24"/>
                <w:lang w:eastAsia="pl-PL"/>
              </w:rPr>
              <w:t>(jeżeli dotyczy)</w:t>
            </w:r>
            <w:r w:rsidRPr="00CC6DF7">
              <w:rPr>
                <w:rFonts w:ascii="Thorndale" w:hAnsi="Thorndale"/>
                <w:color w:val="000000"/>
                <w:sz w:val="24"/>
                <w:lang w:eastAsia="pl-PL"/>
              </w:rPr>
              <w:t xml:space="preserve"> </w:t>
            </w:r>
          </w:p>
          <w:p w14:paraId="61768499" w14:textId="77777777" w:rsidR="000E6550" w:rsidRPr="00CC6DF7" w:rsidRDefault="000E6550" w:rsidP="000E6550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Calibri" w:hAnsi="Calibri"/>
                <w:color w:val="000000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>5.</w:t>
            </w:r>
            <w:r w:rsidRPr="00CC6DF7">
              <w:rPr>
                <w:rFonts w:ascii="Thorndale" w:hAnsi="Thorndale"/>
                <w:color w:val="000000"/>
                <w:sz w:val="24"/>
                <w:lang w:eastAsia="pl-PL"/>
              </w:rPr>
              <w:t xml:space="preserve">  </w:t>
            </w:r>
            <w:r w:rsidRPr="00CC6DF7">
              <w:rPr>
                <w:rFonts w:ascii="Calibri" w:hAnsi="Calibri"/>
                <w:color w:val="000000"/>
                <w:lang w:eastAsia="pl-PL"/>
              </w:rPr>
              <w:t>Zapoznałam/em  się z treścią klauzuli informacyjnej przetwarzaniu danych osobowych.</w:t>
            </w:r>
          </w:p>
          <w:p w14:paraId="1AC9DB58" w14:textId="77777777" w:rsidR="000E6550" w:rsidRPr="00CC6DF7" w:rsidRDefault="000E6550" w:rsidP="000E6550">
            <w:pPr>
              <w:widowControl w:val="0"/>
              <w:suppressAutoHyphens/>
              <w:spacing w:after="120" w:line="240" w:lineRule="auto"/>
              <w:rPr>
                <w:rFonts w:ascii="Thorndale" w:hAnsi="Thorndale"/>
                <w:b/>
                <w:color w:val="000000"/>
                <w:sz w:val="24"/>
                <w:lang w:eastAsia="pl-PL"/>
              </w:rPr>
            </w:pPr>
            <w:r w:rsidRPr="00CC6DF7">
              <w:rPr>
                <w:rFonts w:ascii="Calibri" w:hAnsi="Calibri"/>
                <w:color w:val="000000"/>
                <w:lang w:eastAsia="pl-PL"/>
              </w:rPr>
              <w:t xml:space="preserve">      Oświadczam, że zostałam/em poinformowany  o  przysługujących mi prawach wynikających</w:t>
            </w:r>
            <w:r w:rsidRPr="00CC6DF7">
              <w:rPr>
                <w:rFonts w:ascii="Calibri" w:hAnsi="Calibri"/>
                <w:color w:val="000000"/>
                <w:lang w:eastAsia="pl-PL"/>
              </w:rPr>
              <w:br/>
              <w:t>z art. 13 ust. 4 RODO we związku z pozyskaniem, przetwarzaniem  i przechowywaniem przez Mazowieckie Centrum Neuropsychiatrii Sp. z o.o. w Zagórzu moich danych osobowych</w:t>
            </w:r>
            <w:r w:rsidRPr="00CC6DF7">
              <w:rPr>
                <w:rFonts w:ascii="Thorndale" w:hAnsi="Thorndale"/>
                <w:b/>
                <w:color w:val="000000"/>
                <w:sz w:val="24"/>
                <w:lang w:eastAsia="pl-PL"/>
              </w:rPr>
              <w:t xml:space="preserve">. </w:t>
            </w:r>
          </w:p>
          <w:p w14:paraId="4057A618" w14:textId="40041B56" w:rsidR="000E6550" w:rsidRPr="00CC6DF7" w:rsidRDefault="00226CD2" w:rsidP="00226C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</w:t>
            </w:r>
            <w:r w:rsidR="000E6550"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>....................................</w:t>
            </w:r>
          </w:p>
          <w:p w14:paraId="7D8BBB16" w14:textId="77777777" w:rsidR="000E6550" w:rsidRPr="00CC6DF7" w:rsidRDefault="000E6550" w:rsidP="000E655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6DF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(czytelny podpis oferenta)</w:t>
            </w:r>
          </w:p>
        </w:tc>
      </w:tr>
    </w:tbl>
    <w:p w14:paraId="19551E36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  <w:bookmarkStart w:id="0" w:name="_Hlk51581925"/>
    </w:p>
    <w:bookmarkEnd w:id="0"/>
    <w:p w14:paraId="2D4FA257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63139DAC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0294C6ED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tbl>
      <w:tblPr>
        <w:tblStyle w:val="Tabela-Siatka"/>
        <w:tblW w:w="19296" w:type="dxa"/>
        <w:tblLayout w:type="fixed"/>
        <w:tblLook w:val="01E0" w:firstRow="1" w:lastRow="1" w:firstColumn="1" w:lastColumn="1" w:noHBand="0" w:noVBand="0"/>
      </w:tblPr>
      <w:tblGrid>
        <w:gridCol w:w="9648"/>
        <w:gridCol w:w="9648"/>
      </w:tblGrid>
      <w:tr w:rsidR="000F354B" w:rsidRPr="00CC6DF7" w14:paraId="7E634BFB" w14:textId="77777777" w:rsidTr="000F354B">
        <w:tc>
          <w:tcPr>
            <w:tcW w:w="9648" w:type="dxa"/>
          </w:tcPr>
          <w:p w14:paraId="4FBEED23" w14:textId="77777777" w:rsidR="000F354B" w:rsidRPr="0094329E" w:rsidRDefault="000F354B" w:rsidP="000F354B">
            <w:pPr>
              <w:pStyle w:val="Nagwek6"/>
              <w:spacing w:line="256" w:lineRule="auto"/>
              <w:ind w:left="360"/>
              <w:outlineLvl w:val="5"/>
              <w:rPr>
                <w:rFonts w:ascii="Calibri" w:hAnsi="Calibri"/>
                <w:lang w:eastAsia="en-US"/>
              </w:rPr>
            </w:pPr>
            <w:r w:rsidRPr="0094329E">
              <w:rPr>
                <w:rFonts w:ascii="Calibri" w:hAnsi="Calibri"/>
                <w:lang w:eastAsia="en-US"/>
              </w:rPr>
              <w:t xml:space="preserve">II.  OFERTA SZCZEGÓŁOWA                                                                                  </w:t>
            </w:r>
            <w:r>
              <w:rPr>
                <w:rFonts w:ascii="Calibri" w:hAnsi="Calibri"/>
                <w:lang w:eastAsia="en-US"/>
              </w:rPr>
              <w:t>dla cz.1 i 2</w:t>
            </w:r>
            <w:r w:rsidRPr="0094329E">
              <w:rPr>
                <w:rFonts w:ascii="Calibri" w:hAnsi="Calibri"/>
                <w:lang w:eastAsia="en-US"/>
              </w:rPr>
              <w:t xml:space="preserve">                                                                             </w:t>
            </w:r>
          </w:p>
          <w:p w14:paraId="6A9C2CC2" w14:textId="77777777" w:rsidR="000F354B" w:rsidRPr="0094329E" w:rsidRDefault="000F354B" w:rsidP="000F354B">
            <w:pPr>
              <w:pStyle w:val="Nagwek6"/>
              <w:spacing w:line="256" w:lineRule="auto"/>
              <w:ind w:left="360"/>
              <w:outlineLvl w:val="5"/>
              <w:rPr>
                <w:rFonts w:ascii="Calibri" w:hAnsi="Calibri"/>
                <w:lang w:eastAsia="en-US"/>
              </w:rPr>
            </w:pPr>
            <w:r w:rsidRPr="0094329E">
              <w:rPr>
                <w:rFonts w:ascii="Calibri" w:hAnsi="Calibri"/>
                <w:lang w:eastAsia="en-US"/>
              </w:rPr>
              <w:t xml:space="preserve">                                                              </w:t>
            </w:r>
          </w:p>
          <w:p w14:paraId="046DEE8A" w14:textId="77777777" w:rsidR="000F354B" w:rsidRPr="0094329E" w:rsidRDefault="000F354B" w:rsidP="000F354B">
            <w:pPr>
              <w:pStyle w:val="Tekstpodstawowy3"/>
              <w:spacing w:line="256" w:lineRule="auto"/>
              <w:ind w:left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. </w:t>
            </w:r>
            <w:r w:rsidRPr="0094329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Oferuję wykonywanie – udzielanie świadczeń </w:t>
            </w: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0864D25E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EE71666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jc w:val="center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i/>
                <w:sz w:val="22"/>
                <w:szCs w:val="22"/>
                <w:lang w:eastAsia="en-US"/>
              </w:rPr>
              <w:t>(proszę określić rodzaj świadczenia)</w:t>
            </w:r>
          </w:p>
          <w:p w14:paraId="22530E04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jc w:val="center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 xml:space="preserve">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</w:t>
            </w:r>
            <w:r w:rsidRPr="0094329E">
              <w:rPr>
                <w:rFonts w:ascii="Calibri" w:hAnsi="Calibri"/>
                <w:i/>
                <w:sz w:val="22"/>
                <w:szCs w:val="22"/>
                <w:lang w:eastAsia="en-US"/>
              </w:rPr>
              <w:t>(miejsce udzielania świadczeń)</w:t>
            </w:r>
          </w:p>
          <w:p w14:paraId="674D6374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ED353B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w czasie:    od  ……………………………………    do    ………………………………………………</w:t>
            </w:r>
          </w:p>
          <w:p w14:paraId="0D1FD4FB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 xml:space="preserve">ilość  godz./ m-c…………………………………………………….. </w:t>
            </w:r>
          </w:p>
          <w:p w14:paraId="193A4BAC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 xml:space="preserve">wynagrodzenie za 1  godz...……………………………………………………..zł. brutto. </w:t>
            </w:r>
          </w:p>
          <w:p w14:paraId="6C75B895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Słownie:………………………………………………………………………………………..…………………………………..zł. brutto.</w:t>
            </w:r>
          </w:p>
          <w:p w14:paraId="7B3727AF" w14:textId="77777777" w:rsidR="000F354B" w:rsidRPr="0094329E" w:rsidRDefault="000F354B" w:rsidP="000F354B">
            <w:pPr>
              <w:pStyle w:val="Tekstpodstawowy3"/>
              <w:spacing w:after="80" w:line="256" w:lineRule="auto"/>
              <w:ind w:left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</w:p>
          <w:p w14:paraId="0DFA52A6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*Wartość zamówienia ( wynagr. za 1 godz. x ilość godz. x ilość m-cy)= …………..……………………………..zł. brutto.</w:t>
            </w:r>
          </w:p>
          <w:p w14:paraId="57415756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0C05E74" w14:textId="77777777" w:rsidR="000F354B" w:rsidRPr="0094329E" w:rsidRDefault="000F354B" w:rsidP="000F354B">
            <w:pPr>
              <w:pStyle w:val="Tekstpodstawowy3"/>
              <w:spacing w:line="256" w:lineRule="auto"/>
              <w:ind w:left="35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Słownie…………………………………………………………………………………………………………………………………………………</w:t>
            </w:r>
          </w:p>
          <w:p w14:paraId="6EF4444E" w14:textId="77777777" w:rsidR="000F354B" w:rsidRPr="0094329E" w:rsidRDefault="000F354B" w:rsidP="000F354B">
            <w:pPr>
              <w:pStyle w:val="Tekstpodstawowy3"/>
              <w:spacing w:line="256" w:lineRule="auto"/>
              <w:ind w:left="35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………………………………………………………………………………..……………………………………………..……………zł. brutto.</w:t>
            </w:r>
          </w:p>
          <w:p w14:paraId="2BED5F12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6508C9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0ED94A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3B2D6A7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E1BEA6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.....................................................................</w:t>
            </w:r>
          </w:p>
          <w:p w14:paraId="155BDB6C" w14:textId="77777777" w:rsidR="000F354B" w:rsidRPr="0094329E" w:rsidRDefault="000F354B" w:rsidP="000F354B">
            <w:pPr>
              <w:spacing w:line="256" w:lineRule="auto"/>
              <w:ind w:left="424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sz w:val="22"/>
                <w:szCs w:val="22"/>
                <w:lang w:eastAsia="en-US"/>
              </w:rPr>
              <w:t xml:space="preserve">    ( czytelny podpis/podpis i pieczęć oferenta)</w:t>
            </w:r>
          </w:p>
          <w:p w14:paraId="7FFD6E09" w14:textId="77777777" w:rsidR="000F354B" w:rsidRPr="0094329E" w:rsidRDefault="000F354B" w:rsidP="000F354B">
            <w:pPr>
              <w:spacing w:line="256" w:lineRule="auto"/>
              <w:ind w:left="90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14:paraId="38734B20" w14:textId="77777777" w:rsidR="000F354B" w:rsidRPr="0094329E" w:rsidRDefault="000F354B" w:rsidP="000F354B">
            <w:pPr>
              <w:spacing w:line="256" w:lineRule="auto"/>
              <w:ind w:left="398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4329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Do wyliczenia wartości zamówienia przyjęto ilości szacunkowe, które mogą ulec zmianie  i nie mogą być podstawą do jakichkolwiek roszczeń.  </w:t>
            </w:r>
          </w:p>
          <w:p w14:paraId="3A15EE35" w14:textId="77777777" w:rsidR="000F354B" w:rsidRPr="0094329E" w:rsidRDefault="000F354B" w:rsidP="000F354B">
            <w:pPr>
              <w:tabs>
                <w:tab w:val="left" w:pos="432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602A16" w14:textId="77777777" w:rsidR="000F354B" w:rsidRPr="0094329E" w:rsidRDefault="000F354B" w:rsidP="000F354B">
            <w:pPr>
              <w:spacing w:line="256" w:lineRule="auto"/>
              <w:ind w:left="3900" w:firstLine="34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8BBB23" w14:textId="77777777" w:rsidR="000F354B" w:rsidRPr="00CC6DF7" w:rsidRDefault="000F354B" w:rsidP="000F35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8" w:type="dxa"/>
          </w:tcPr>
          <w:p w14:paraId="211359A8" w14:textId="4492386E" w:rsidR="000F354B" w:rsidRPr="00CC6DF7" w:rsidRDefault="000F354B" w:rsidP="000F354B">
            <w:pPr>
              <w:rPr>
                <w:rFonts w:ascii="Calibri" w:hAnsi="Calibri"/>
                <w:color w:val="000000"/>
              </w:rPr>
            </w:pPr>
          </w:p>
        </w:tc>
      </w:tr>
    </w:tbl>
    <w:p w14:paraId="4266E71A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00BCA14C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5F8493B5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7C23824F" w14:textId="4F73877E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1E21D992" w14:textId="13A485FE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29B50D7C" w14:textId="21D307F8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37E5783B" w14:textId="79423FAE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7D91E4A7" w14:textId="60FDD0FA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0446FFD5" w14:textId="32D14F45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22DAC915" w14:textId="3E60FB41" w:rsidR="000F354B" w:rsidRDefault="000F354B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4ED18B4E" w14:textId="77777777" w:rsidR="000E6550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57DA0308" w14:textId="77777777" w:rsidR="000E6550" w:rsidRPr="00CC6DF7" w:rsidRDefault="000E6550" w:rsidP="000E655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  <w:t>Zał. nr 2 do SWKO</w:t>
      </w:r>
    </w:p>
    <w:p w14:paraId="61B31F9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  <w:t xml:space="preserve">UMOWA    (projekt)    nr ……… /ZP       </w:t>
      </w:r>
    </w:p>
    <w:p w14:paraId="2FD10F2C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  <w:t xml:space="preserve">NA WYKONYWANIE ŚWIADCZEŃ ZDROWOTNYCH </w:t>
      </w:r>
    </w:p>
    <w:p w14:paraId="023FE0DB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</w:p>
    <w:p w14:paraId="67A1EB2D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zawarta w dniu ………………   w Zagórzu w wyniku przeprowadzonego konkursu ofert na udzielanie świadczeń zdrowotnych pomiędzy:</w:t>
      </w:r>
    </w:p>
    <w:p w14:paraId="49C81157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B4E07FB" w14:textId="77777777" w:rsidR="000E6550" w:rsidRPr="00CC6DF7" w:rsidRDefault="000E6550" w:rsidP="000E655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bCs/>
          <w:color w:val="000000"/>
          <w:lang w:eastAsia="pl-PL"/>
        </w:rPr>
        <w:t>Mazowieckim Centrum Neuropsychiatrii Sp. z o.o.</w:t>
      </w:r>
      <w:r w:rsidRPr="00CC6DF7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z siedzibą w Zagórzu, 05-462</w:t>
      </w:r>
      <w:r w:rsidRPr="00CC6DF7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t>Wiązowna, wpisaną do Krajowego Rejestru Sądowego przez Sąd Rejonowy dla m.st.W-wy, XIV Wydz. Gospodarczy Krajowego Rejestru Sądowego w Warszawie pod nr KRS 0000336643, NIP 532-20-02-036, REGON  142011670, reprezentowana przez:</w:t>
      </w:r>
    </w:p>
    <w:p w14:paraId="1B94E5B4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Calibri" w:hAnsi="Calibri" w:cs="Arial"/>
          <w:lang w:eastAsia="pl-PL"/>
        </w:rPr>
      </w:pPr>
      <w:r w:rsidRPr="00CC6DF7">
        <w:rPr>
          <w:rFonts w:ascii="Calibri" w:eastAsia="Calibri" w:hAnsi="Calibri" w:cs="Arial"/>
          <w:lang w:eastAsia="pl-PL"/>
        </w:rPr>
        <w:t>…………………………………………………………………………………………………</w:t>
      </w:r>
    </w:p>
    <w:p w14:paraId="3A3CE2BD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zwaną dalej Udzielającym zamówienia, a</w:t>
      </w:r>
    </w:p>
    <w:p w14:paraId="4CD336EA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5DEE8912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  <w:t xml:space="preserve">…………………………………………………….,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prowadzącym   działalność gospodarczą pod nazwą ……………………, wpisaną do rejestru Centralnej Ewidencji i Informacji o Działalności Gospodarczej Rzeczypospolitej Polskiej, NIP ……………………………., REGON ……………………………………,, zwanym dalej Przyjmującym zamówienie.</w:t>
      </w:r>
    </w:p>
    <w:p w14:paraId="230D5E1E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52E071ED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</w:t>
      </w:r>
    </w:p>
    <w:p w14:paraId="077F6073" w14:textId="77777777" w:rsidR="000E6550" w:rsidRPr="00CC6DF7" w:rsidRDefault="000E6550" w:rsidP="000E6550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rPr>
          <w:rFonts w:ascii="Calibri" w:eastAsia="Calibri" w:hAnsi="Calibri" w:cs="Times New Roman"/>
          <w:kern w:val="2"/>
          <w:lang w:eastAsia="pl-PL"/>
        </w:rPr>
      </w:pPr>
      <w:r w:rsidRPr="00CC6DF7">
        <w:rPr>
          <w:rFonts w:ascii="Calibri" w:eastAsia="Calibri" w:hAnsi="Calibri" w:cs="Times New Roman"/>
          <w:kern w:val="2"/>
          <w:lang w:eastAsia="pl-PL"/>
        </w:rPr>
        <w:t>Udzielający zamówienie powierza, a Przyjmujący zamówienie przyjmuje do wykonania udzielanie świadczeń zdrowotnych w zakresie ….…………………………………….</w:t>
      </w:r>
      <w:r w:rsidRPr="00CC6DF7">
        <w:rPr>
          <w:rFonts w:ascii="Calibri" w:eastAsia="Calibri" w:hAnsi="Calibri" w:cs="Times New Roman"/>
          <w:kern w:val="2"/>
          <w:lang w:eastAsia="pl-PL"/>
        </w:rPr>
        <w:br/>
        <w:t>w ilości ………………………….wynikającej z bieżących potrzeb Udzielającego zamówienie – zwanych w treści umowy „świadczeniami” .</w:t>
      </w:r>
    </w:p>
    <w:p w14:paraId="3CA3DCF7" w14:textId="77777777" w:rsidR="000E6550" w:rsidRPr="00CC6DF7" w:rsidRDefault="000E6550" w:rsidP="000E6550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Calibri" w:eastAsia="Calibri" w:hAnsi="Calibri" w:cs="Times New Roman"/>
          <w:kern w:val="2"/>
          <w:lang w:eastAsia="pl-PL"/>
        </w:rPr>
      </w:pPr>
      <w:r w:rsidRPr="00CC6DF7">
        <w:rPr>
          <w:rFonts w:ascii="Calibri" w:eastAsia="Calibri" w:hAnsi="Calibri" w:cs="Times New Roman"/>
          <w:kern w:val="2"/>
          <w:lang w:eastAsia="pl-PL"/>
        </w:rPr>
        <w:t xml:space="preserve">Świadczenia, o których mowa w ust. 1, będą obejmowały w szczególności:             </w:t>
      </w:r>
    </w:p>
    <w:p w14:paraId="7560CA9E" w14:textId="77777777" w:rsidR="000E6550" w:rsidRPr="00CC6DF7" w:rsidRDefault="000E6550" w:rsidP="000E6550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Calibri" w:eastAsia="Calibri" w:hAnsi="Calibri" w:cs="Times New Roman"/>
          <w:kern w:val="2"/>
          <w:lang w:eastAsia="pl-PL"/>
        </w:rPr>
      </w:pPr>
      <w:r w:rsidRPr="00CC6DF7">
        <w:rPr>
          <w:rFonts w:ascii="Calibri" w:eastAsia="Calibri" w:hAnsi="Calibri" w:cs="Times New Roman"/>
          <w:kern w:val="2"/>
          <w:lang w:eastAsia="pl-PL"/>
        </w:rPr>
        <w:t xml:space="preserve">       …………………………………………………………………………………………</w:t>
      </w:r>
    </w:p>
    <w:p w14:paraId="1D49F5E7" w14:textId="77777777" w:rsidR="000E6550" w:rsidRPr="00CC6DF7" w:rsidRDefault="000E6550" w:rsidP="000E6550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Calibri" w:eastAsia="Calibri" w:hAnsi="Calibri" w:cs="Times New Roman"/>
          <w:kern w:val="2"/>
          <w:lang w:eastAsia="pl-PL"/>
        </w:rPr>
      </w:pPr>
      <w:r w:rsidRPr="00CC6DF7">
        <w:rPr>
          <w:rFonts w:ascii="Calibri" w:eastAsia="Calibri" w:hAnsi="Calibri" w:cs="Times New Roman"/>
          <w:kern w:val="2"/>
          <w:lang w:eastAsia="pl-PL"/>
        </w:rPr>
        <w:t>Przyjmujący zmówienie oświadcza, iż świadczenia określone w ust.1, udzielane będą osobiście.</w:t>
      </w:r>
    </w:p>
    <w:p w14:paraId="396B64FA" w14:textId="77777777" w:rsidR="000E6550" w:rsidRPr="00CC6DF7" w:rsidRDefault="000E6550" w:rsidP="000E6550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Calibri" w:eastAsia="Calibri" w:hAnsi="Calibri" w:cs="Times New Roman"/>
          <w:kern w:val="2"/>
          <w:lang w:eastAsia="pl-PL"/>
        </w:rPr>
      </w:pPr>
      <w:r w:rsidRPr="00CC6DF7">
        <w:rPr>
          <w:rFonts w:ascii="Calibri" w:eastAsia="Calibri" w:hAnsi="Calibri" w:cs="Times New Roman"/>
          <w:kern w:val="2"/>
          <w:lang w:eastAsia="pl-PL"/>
        </w:rPr>
        <w:t>Udzielający zamówienie może zlecić - Przyjmującemu zamówienie - udzielanie świadczeń zdrowotnych w zakresie objętym niniejsza umową w innych niż określony</w:t>
      </w:r>
      <w:r w:rsidRPr="00CC6DF7">
        <w:rPr>
          <w:rFonts w:ascii="Calibri" w:eastAsia="Calibri" w:hAnsi="Calibri" w:cs="Times New Roman"/>
          <w:kern w:val="2"/>
          <w:lang w:eastAsia="pl-PL"/>
        </w:rPr>
        <w:br/>
        <w:t xml:space="preserve"> w ust. 1 jednostkach organizacyjnych Udzielającego zamówienia.</w:t>
      </w:r>
    </w:p>
    <w:p w14:paraId="680D9E4A" w14:textId="77777777" w:rsidR="000E6550" w:rsidRPr="00CC6DF7" w:rsidRDefault="000E6550" w:rsidP="000E6550">
      <w:pPr>
        <w:widowControl w:val="0"/>
        <w:numPr>
          <w:ilvl w:val="0"/>
          <w:numId w:val="2"/>
        </w:numPr>
        <w:tabs>
          <w:tab w:val="left" w:pos="180"/>
          <w:tab w:val="left" w:pos="360"/>
        </w:tabs>
        <w:suppressAutoHyphens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Udzielający zamówienia w przypadkach uzasadnionych jego ważnym interesem może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zlecić Przyjmującemu zamówienie udzielanie świadczeń zdrowotnych w wymiarze większym niż wskazany w ust 1 § 1. W takim wypadku wymiar udzielanych świadczeń zdrowotnych w kolejnych miesiącach zostanie zmniejszony o liczbę wykorzystanych wcześniej godzin, a w przypadku braku możliwości zmniejszenia liczby godzin udzielania świadczeń zdrowotnych umowa ulegnie wcześniejszemu rozwiązaniu po wypłaceniu całego szacunkowego wynagrodzenia określonego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w  § 10 ust.2 umowy </w:t>
      </w:r>
    </w:p>
    <w:p w14:paraId="6D7E640E" w14:textId="77777777" w:rsidR="000E6550" w:rsidRPr="00CC6DF7" w:rsidRDefault="000E6550" w:rsidP="000E6550">
      <w:pPr>
        <w:tabs>
          <w:tab w:val="num" w:pos="360"/>
        </w:tabs>
        <w:spacing w:after="0" w:line="240" w:lineRule="auto"/>
        <w:ind w:left="426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24D171DC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2</w:t>
      </w:r>
    </w:p>
    <w:p w14:paraId="1209D9AB" w14:textId="77777777" w:rsidR="000E6550" w:rsidRPr="00CC6DF7" w:rsidRDefault="000E6550" w:rsidP="000E6550">
      <w:pPr>
        <w:widowControl w:val="0"/>
        <w:numPr>
          <w:ilvl w:val="0"/>
          <w:numId w:val="1"/>
        </w:numPr>
        <w:tabs>
          <w:tab w:val="left" w:pos="125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Przyjmujący zamówienie oświadcza, że posiada odpowiednie kwalifikacje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 xml:space="preserve">i uprawnienia niezbędne do prawidłowego wykonywania świadczeń zdrowotnych określonych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w niniejszej umowie i zobowiązuje się na żądanie Udzielającego zamówienie do przedstawienia oryginałów dokumentów potwierdzających w/w kwalifikacje.</w:t>
      </w:r>
    </w:p>
    <w:p w14:paraId="1EF0394F" w14:textId="77777777" w:rsidR="000E6550" w:rsidRPr="00CC6DF7" w:rsidRDefault="000E6550" w:rsidP="000E655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zobowiązuje się udzielać świadczeń zdrowotnych w zakresie określonym niniejszą umową, nieprzerwanie przez cały okres jej obowiązywania.</w:t>
      </w:r>
    </w:p>
    <w:p w14:paraId="00D34A6B" w14:textId="77777777" w:rsidR="000E6550" w:rsidRPr="00CC6DF7" w:rsidRDefault="000E6550" w:rsidP="000E6550">
      <w:pPr>
        <w:widowControl w:val="0"/>
        <w:numPr>
          <w:ilvl w:val="0"/>
          <w:numId w:val="1"/>
        </w:numPr>
        <w:tabs>
          <w:tab w:val="left" w:pos="125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Nie stanowi naruszenia warunków umowy nie udzielanie świadczeń w przypadku niezdolności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do ich wykonywania spowodowanej chorobą, potwierdzoną zaświadczeniem lekarskim, o ile Przyjmujący zamówienie niezwłocznie o tym fakcie powiadomi Udzielającego zamówienia.</w:t>
      </w:r>
    </w:p>
    <w:p w14:paraId="44DA9F9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22A6BC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3</w:t>
      </w:r>
    </w:p>
    <w:p w14:paraId="0076A95D" w14:textId="77777777" w:rsidR="000E6550" w:rsidRPr="00CC6DF7" w:rsidRDefault="000E6550" w:rsidP="000E65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pacing w:val="-5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spacing w:val="-5"/>
          <w:kern w:val="2"/>
          <w:lang w:eastAsia="hi-IN" w:bidi="hi-IN"/>
        </w:rPr>
        <w:t xml:space="preserve">Przyjmujący zamówienie zobowiązuje się do udzielania świadczeń zdrowotnych w ilości odpowiadającej potrzebom Udzielającego zamówienie w dniach i godzinach ustalonych  przez Udzielającego </w:t>
      </w:r>
      <w:r w:rsidRPr="00CC6DF7">
        <w:rPr>
          <w:rFonts w:ascii="Calibri" w:eastAsia="Times New Roman" w:hAnsi="Calibri" w:cs="Times New Roman"/>
          <w:color w:val="000000"/>
          <w:spacing w:val="-5"/>
          <w:kern w:val="2"/>
          <w:lang w:eastAsia="hi-IN" w:bidi="hi-IN"/>
        </w:rPr>
        <w:lastRenderedPageBreak/>
        <w:t>zamówienie, zgodnie z miesięcznym harmonogramem, sporządzonym przez osobę pisemnie upoważnioną przez Udzielającego zamówienie, najpóźniej na 5 dni przed zakończeniem miesiąca kalendarzowego na miesiąc następny. W uzasadnionych przypadkach, najpóźniej na jeden dzień przed rozpoczęciem wykonywania świadczeń w danym dniu Udzielający zamówienie może zmodyfikować harmonogram na ten dzień.</w:t>
      </w:r>
    </w:p>
    <w:p w14:paraId="634BFAFF" w14:textId="77777777" w:rsidR="000E6550" w:rsidRPr="00CC6DF7" w:rsidRDefault="000E6550" w:rsidP="000E6550">
      <w:pPr>
        <w:widowControl w:val="0"/>
        <w:numPr>
          <w:ilvl w:val="0"/>
          <w:numId w:val="3"/>
        </w:numPr>
        <w:suppressAutoHyphens/>
        <w:spacing w:after="0" w:line="240" w:lineRule="auto"/>
        <w:ind w:left="180"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Harmonogram podlega zatwierdzeniu przez osobę upoważniona przez Udzielającego </w:t>
      </w:r>
    </w:p>
    <w:p w14:paraId="74E8FAE7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   zamówienie.</w:t>
      </w:r>
    </w:p>
    <w:p w14:paraId="28EE554C" w14:textId="77777777" w:rsidR="000E6550" w:rsidRPr="00CC6DF7" w:rsidRDefault="000E6550" w:rsidP="000E6550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3. Przyjmujący zamówienie przed rozpoczęciem udzielania świadczeń zdrowotnych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w kolejnym miesiącu może zgłosić na piśmie uwagi do przedstawionego mu harmonogramu.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W takiej sytuacji Strony wspólnie ustalają harmonogram udzielania świadczeń zdrowotnych. </w:t>
      </w:r>
    </w:p>
    <w:p w14:paraId="5A4B154E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0D7D433B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4</w:t>
      </w:r>
    </w:p>
    <w:p w14:paraId="1988E582" w14:textId="77777777" w:rsidR="000E6550" w:rsidRPr="00CC6DF7" w:rsidRDefault="000E6550" w:rsidP="000E6550">
      <w:pPr>
        <w:widowControl w:val="0"/>
        <w:numPr>
          <w:ilvl w:val="0"/>
          <w:numId w:val="4"/>
        </w:numPr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zobowiązuje się do wykonywania świadczeń zdrowotnych objętych niniejszą umową zgodnie z aktualną wiedzą medyczną, dostępnymi metodami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i środkami, zgodnie z zasadami etyki zawodowej, oraz ze szczególną starannością, umiejętnościami zawodowymi i standardami postępowania obowiązującymi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u Udzielającego zamówienie oraz obowiązującymi przepisami prawa,  a także zgodnie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z wymaganiami i warunkami określonymi przez NFZ dla świadczeniodawców realizujących świadczenia zdrowotne będące przedmiotem niniejszej umowy, Regulaminem Organizacyjnym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i innymi przepisami obowiązującymi u Udzielającego zamówienie oraz przestrzegania ustalonej organizacji udzielania świadczeń zdrowotnych.</w:t>
      </w:r>
    </w:p>
    <w:p w14:paraId="33D9731C" w14:textId="77777777" w:rsidR="000E6550" w:rsidRPr="00CC6DF7" w:rsidRDefault="000E6550" w:rsidP="000E655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zobowiązuje się w szczególności do:</w:t>
      </w:r>
    </w:p>
    <w:p w14:paraId="3821CC91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przebywania w miejscu udzielania świadczeń w miejscu wskazanym przez  Udzielającego zamówienia-  miejscem wykonywania świadczeń jest…………………..  </w:t>
      </w:r>
    </w:p>
    <w:p w14:paraId="03B1B6E3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przestrzegania przepisów określających prawa i obowiązki pacjenta,</w:t>
      </w:r>
    </w:p>
    <w:p w14:paraId="53C1DEA2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przestrzegania wymogów dotyczących trybu i sposobu udzielania świadczeń           zdrowotnych ustalonych przez Udzielającego zamówienie,</w:t>
      </w:r>
    </w:p>
    <w:p w14:paraId="4F86C138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przestrzegania warunków udzielania świadczeń zdrowotnych wynikających z rozporządzenia Ministra zdrowia z dnia 15 września 2015roku w sprawie ogólnych warunków umów o udzielanie świadczeń opieki zdrowotnej,</w:t>
      </w:r>
    </w:p>
    <w:p w14:paraId="7FAF6F69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przestrzegania zasad wykonywania świadczeń zdrowotnych wskazanych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w umowach  zawartych przez Udzielającego zamówienie z NFZ,</w:t>
      </w:r>
    </w:p>
    <w:p w14:paraId="085208D5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należytej dbałości o aparaturę i sprzęt medyczny oraz inne przedmioty wyposażenia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będące  własnością Udzielającego zamówienie,</w:t>
      </w:r>
    </w:p>
    <w:p w14:paraId="4E298641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spacing w:after="0" w:line="240" w:lineRule="auto"/>
        <w:ind w:left="785" w:hanging="785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udostępniania dokumentacji medycznej osobom trzecim zgodnie z obowiązującymi</w:t>
      </w:r>
    </w:p>
    <w:p w14:paraId="2A105244" w14:textId="77777777" w:rsidR="000E6550" w:rsidRPr="00CC6DF7" w:rsidRDefault="000E6550" w:rsidP="000E6550">
      <w:pPr>
        <w:tabs>
          <w:tab w:val="left" w:pos="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  przepisami,</w:t>
      </w:r>
    </w:p>
    <w:p w14:paraId="4F30CEB2" w14:textId="77777777" w:rsidR="000E6550" w:rsidRPr="00CC6DF7" w:rsidRDefault="000E6550" w:rsidP="000E6550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zachowania w tajemnicy informacji uzyskanych  w związku z wykonywaniem   świadczeń określonych w niniejszej umowie.</w:t>
      </w:r>
    </w:p>
    <w:p w14:paraId="1E767442" w14:textId="77777777" w:rsidR="000E6550" w:rsidRPr="00CC6DF7" w:rsidRDefault="000E6550" w:rsidP="000E6550">
      <w:pPr>
        <w:widowControl w:val="0"/>
        <w:numPr>
          <w:ilvl w:val="0"/>
          <w:numId w:val="4"/>
        </w:numPr>
        <w:tabs>
          <w:tab w:val="left" w:pos="180"/>
        </w:tabs>
        <w:suppressAutoHyphens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Przyjmujący zamówienie zobowiązuje się w trakcie realizacji umowy przestrzegać obowiązujących przepisów i zasad BHP oraz przepisów przeciwpożarowych, a także regulaminów wewnętrznych, zarządzeń, instrukcji i innych przepisów porządkowych, wydanych przez </w:t>
      </w:r>
      <w:r w:rsidRPr="00CC6DF7"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  <w:t>Udzielającego zamówienie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.</w:t>
      </w:r>
    </w:p>
    <w:p w14:paraId="4156C98A" w14:textId="77777777" w:rsidR="000E6550" w:rsidRPr="00CC6DF7" w:rsidRDefault="000E6550" w:rsidP="000E6550">
      <w:pPr>
        <w:widowControl w:val="0"/>
        <w:numPr>
          <w:ilvl w:val="0"/>
          <w:numId w:val="4"/>
        </w:numPr>
        <w:tabs>
          <w:tab w:val="left" w:pos="-360"/>
          <w:tab w:val="num" w:pos="-180"/>
          <w:tab w:val="left" w:pos="180"/>
        </w:tabs>
        <w:suppressAutoHyphens/>
        <w:spacing w:after="0" w:line="240" w:lineRule="auto"/>
        <w:ind w:left="-180"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Przyjmujący zamówienie we własnym zakresie i na własny koszt zaopatrzy się  w odzież i obuwie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ochronne.</w:t>
      </w:r>
    </w:p>
    <w:p w14:paraId="397E8A80" w14:textId="77777777" w:rsidR="000E6550" w:rsidRPr="00CC6DF7" w:rsidRDefault="000E6550" w:rsidP="000E6550">
      <w:pPr>
        <w:widowControl w:val="0"/>
        <w:numPr>
          <w:ilvl w:val="0"/>
          <w:numId w:val="4"/>
        </w:numPr>
        <w:tabs>
          <w:tab w:val="left" w:pos="-360"/>
          <w:tab w:val="num" w:pos="-180"/>
          <w:tab w:val="left" w:pos="180"/>
        </w:tabs>
        <w:suppressAutoHyphens/>
        <w:spacing w:after="0" w:line="240" w:lineRule="auto"/>
        <w:ind w:left="-180"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Przyjmujący zamówienie dokonuje samodzielnie i na własny koszt finansowania   szczepień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ekspozycyjnych, które stwarzają ryzyko zakażenia.</w:t>
      </w:r>
    </w:p>
    <w:p w14:paraId="46942266" w14:textId="77777777" w:rsidR="000E6550" w:rsidRPr="00CC6DF7" w:rsidRDefault="000E6550" w:rsidP="000E6550">
      <w:pPr>
        <w:tabs>
          <w:tab w:val="left" w:pos="-360"/>
          <w:tab w:val="left" w:pos="-180"/>
        </w:tabs>
        <w:spacing w:after="0" w:line="240" w:lineRule="auto"/>
        <w:ind w:left="-180"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6.  Przyjmujący zamówienie zobowiązania wobec Urzędu Skarbowego i Zakładu</w:t>
      </w:r>
      <w:r w:rsidRPr="00CC6DF7">
        <w:rPr>
          <w:rFonts w:ascii="Calibri" w:eastAsia="Times New Roman" w:hAnsi="Calibri" w:cs="Times New Roman"/>
          <w:color w:val="FF0000"/>
          <w:kern w:val="2"/>
          <w:lang w:eastAsia="hi-IN" w:bidi="hi-IN"/>
        </w:rPr>
        <w:t xml:space="preserve">    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Ubezpieczeń </w:t>
      </w:r>
    </w:p>
    <w:p w14:paraId="3BF86AFD" w14:textId="77777777" w:rsidR="000E6550" w:rsidRPr="00CC6DF7" w:rsidRDefault="000E6550" w:rsidP="000E6550">
      <w:pPr>
        <w:tabs>
          <w:tab w:val="left" w:pos="-360"/>
          <w:tab w:val="left" w:pos="-180"/>
        </w:tabs>
        <w:spacing w:after="0" w:line="240" w:lineRule="auto"/>
        <w:ind w:left="-180" w:hanging="180"/>
        <w:jc w:val="both"/>
        <w:rPr>
          <w:rFonts w:ascii="Calibri" w:eastAsia="Times New Roman" w:hAnsi="Calibri" w:cs="Times New Roman"/>
          <w:color w:val="FF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Społecznych, z tytułu niniejszej umowy rozlicza i finansuje samodzielnie.</w:t>
      </w:r>
    </w:p>
    <w:p w14:paraId="442D2DC6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441D1C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3C1AB39D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5</w:t>
      </w:r>
    </w:p>
    <w:p w14:paraId="67695776" w14:textId="77777777" w:rsidR="000E6550" w:rsidRPr="00CC6DF7" w:rsidRDefault="000E6550" w:rsidP="000E6550">
      <w:pPr>
        <w:widowControl w:val="0"/>
        <w:numPr>
          <w:ilvl w:val="0"/>
          <w:numId w:val="6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  <w:t xml:space="preserve">Świadczenia zdrowotne objęte niniejszą umową udzielane będą w pomieszczeniach użytkowanych przez Udzielającego zamówienie. </w:t>
      </w:r>
    </w:p>
    <w:p w14:paraId="4F4D4A5E" w14:textId="77777777" w:rsidR="000E6550" w:rsidRPr="00CC6DF7" w:rsidRDefault="000E6550" w:rsidP="000E6550">
      <w:pPr>
        <w:widowControl w:val="0"/>
        <w:numPr>
          <w:ilvl w:val="0"/>
          <w:numId w:val="6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  <w:t xml:space="preserve">Udzielający zamówienia oświadcza, że sprzęt i aparatura medyczna spełniają wymagania niezbędne  </w:t>
      </w:r>
      <w:r w:rsidRPr="00CC6DF7"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  <w:br/>
        <w:t>do wykonywania świadczeń zdrowotnych objętych niniejszą umową.</w:t>
      </w:r>
    </w:p>
    <w:p w14:paraId="632AE5B1" w14:textId="77777777" w:rsidR="000E6550" w:rsidRPr="00CC6DF7" w:rsidRDefault="000E6550" w:rsidP="000E6550">
      <w:pPr>
        <w:widowControl w:val="0"/>
        <w:numPr>
          <w:ilvl w:val="0"/>
          <w:numId w:val="6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lastRenderedPageBreak/>
        <w:t xml:space="preserve">Przyjmujący zamówienie zobowiązuje się do korzystania z pomieszczeń oraz aparatury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i sprzętu medycznego, a także innych przedmiotów wyposażenia będących własnością Udzielającego zamówienia zgodnie z ich przeznaczeniem i wyłącznie w celach określonych   w niniejszej umowie.</w:t>
      </w:r>
    </w:p>
    <w:p w14:paraId="7FBAA691" w14:textId="77777777" w:rsidR="000E6550" w:rsidRPr="00CC6DF7" w:rsidRDefault="000E6550" w:rsidP="000E6550">
      <w:pPr>
        <w:widowControl w:val="0"/>
        <w:numPr>
          <w:ilvl w:val="0"/>
          <w:numId w:val="6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Przyjmujący zamówienie zobowiązany jest zgłaszać Udzielającemu zamówienie informacje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o jakiejkolwiek niesprawności sprzętu, aparatury medycznej i urządzeń, które mogłyby spowodować ujemne następstwa u pacjentów w związku z udzielaniem świadczeń zdrowotnych.</w:t>
      </w:r>
    </w:p>
    <w:p w14:paraId="3694FEC3" w14:textId="77777777" w:rsidR="000E6550" w:rsidRPr="00CC6DF7" w:rsidRDefault="000E6550" w:rsidP="000E6550">
      <w:pPr>
        <w:widowControl w:val="0"/>
        <w:numPr>
          <w:ilvl w:val="0"/>
          <w:numId w:val="6"/>
        </w:numPr>
        <w:suppressAutoHyphens/>
        <w:spacing w:after="0" w:line="240" w:lineRule="auto"/>
        <w:ind w:hanging="220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W przypadku powstania po stronie Udzielającego zamówienia szkody w wyniku skutków uszkodzenia lub zniszczenia pomieszczeń, aparatury i sprzętu medycznego oraz innych przedmiotów wyposażenia należących do Udzielającego zamówienie z winy Przyjmującego zamówienie , ponosi on koszty powstałych strat  do ich pełnej wysokości w rozmiarach rzeczywistej szkody.</w:t>
      </w:r>
    </w:p>
    <w:p w14:paraId="0CFE62D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623CB4C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6</w:t>
      </w:r>
    </w:p>
    <w:p w14:paraId="763AE49E" w14:textId="77777777" w:rsidR="000E6550" w:rsidRPr="00CC6DF7" w:rsidRDefault="000E6550" w:rsidP="000E6550">
      <w:pPr>
        <w:spacing w:after="0" w:line="240" w:lineRule="auto"/>
        <w:ind w:left="-24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4C618293" w14:textId="77777777" w:rsidR="000E6550" w:rsidRPr="00CC6DF7" w:rsidRDefault="000E6550" w:rsidP="000E6550">
      <w:pPr>
        <w:spacing w:after="0" w:line="240" w:lineRule="auto"/>
        <w:ind w:left="-24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Przy realizacji zadań objętych niniejszą umową Przyjmujący zamówienie uprawniony jest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do współpracy z personelem medycznym wykonującym świadczenia opieki zdrowotnej 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u Udzielającego  zamówienie. </w:t>
      </w:r>
    </w:p>
    <w:p w14:paraId="53DB20EF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7</w:t>
      </w:r>
    </w:p>
    <w:p w14:paraId="188B615F" w14:textId="77777777" w:rsidR="000E6550" w:rsidRPr="00CC6DF7" w:rsidRDefault="000E6550" w:rsidP="000E6550">
      <w:pPr>
        <w:widowControl w:val="0"/>
        <w:numPr>
          <w:ilvl w:val="0"/>
          <w:numId w:val="7"/>
        </w:numPr>
        <w:suppressAutoHyphens/>
        <w:spacing w:after="0" w:line="240" w:lineRule="auto"/>
        <w:ind w:left="1" w:hanging="221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W czasie wykonywania świadczeń, o których mowa w § 1, Przyjmujący zamówienie nie może prowadzić działalności konkurencyjnej wobec działalności Udzielającego zamówienia oraz działalności wykraczającej poza zakres niniejszej umowy.</w:t>
      </w:r>
    </w:p>
    <w:p w14:paraId="3623263F" w14:textId="77777777" w:rsidR="000E6550" w:rsidRPr="00CC6DF7" w:rsidRDefault="000E6550" w:rsidP="000E6550">
      <w:pPr>
        <w:widowControl w:val="0"/>
        <w:numPr>
          <w:ilvl w:val="0"/>
          <w:numId w:val="7"/>
        </w:numPr>
        <w:suppressAutoHyphens/>
        <w:spacing w:after="0" w:line="240" w:lineRule="auto"/>
        <w:ind w:left="1"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Przyjmujący zamówienie nie może wykorzystywać bazy lokalowej, pomieszczeń, aparatury  i sprzętu medycznego oraz innych przedmiotów wyposażenia, a także leków i materiałów opatrunkowych oraz środków transportu Udzielającego zamówienia na cele odpłatnego udzielania świadczeń zdrowotnych, chyba, </w:t>
      </w:r>
      <w:r w:rsidRPr="00CC6DF7">
        <w:rPr>
          <w:rFonts w:ascii="Calibri" w:eastAsia="Times New Roman" w:hAnsi="Calibri" w:cs="Times New Roman"/>
          <w:color w:val="000000"/>
          <w:kern w:val="24"/>
          <w:lang w:eastAsia="hi-IN" w:bidi="hi-IN"/>
        </w:rPr>
        <w:t xml:space="preserve">że są to świadczenia na rzecz  Udzielającego zamówienia </w:t>
      </w:r>
      <w:r w:rsidRPr="00CC6DF7">
        <w:rPr>
          <w:rFonts w:ascii="Calibri" w:eastAsia="Times New Roman" w:hAnsi="Calibri" w:cs="Times New Roman"/>
          <w:color w:val="000000"/>
          <w:kern w:val="24"/>
          <w:lang w:eastAsia="hi-IN" w:bidi="hi-IN"/>
        </w:rPr>
        <w:br/>
        <w:t>i przez Udzielającego zamówienia pobierana jest opłata.</w:t>
      </w:r>
    </w:p>
    <w:p w14:paraId="7D7F0338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0CAB6E5D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8</w:t>
      </w:r>
    </w:p>
    <w:p w14:paraId="27B5925F" w14:textId="77777777" w:rsidR="000E6550" w:rsidRPr="00CC6DF7" w:rsidRDefault="000E6550" w:rsidP="000E6550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zobowiązuje się do poddania kontroli dokonywanej przez Udzielającego zamówienia oraz inne uprawnione organy i podmioty, a także do udostępnienia wszelkich danych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i informacji niezbędnych do przeprowadzenia kontroli.</w:t>
      </w:r>
    </w:p>
    <w:p w14:paraId="7BBCFCE8" w14:textId="77777777" w:rsidR="000E6550" w:rsidRPr="00CC6DF7" w:rsidRDefault="000E6550" w:rsidP="000E6550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Przyjmujący zamówienie zobowiązuje się poddać kontroli Narodowego Funduszu Zdrowia przeprowadzanej na zasadach określonych w ustawie z dnia 27 sierpnia 2004r.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o świadczeniach opieki zdrowotnej finansowanych ze środków publicznych, w zakresie wynikającym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z umowy zawartej przez Udzielającego zamówienie z oddziałem Funduszu.</w:t>
      </w:r>
    </w:p>
    <w:p w14:paraId="1C3F4B8A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4341BF54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9</w:t>
      </w:r>
    </w:p>
    <w:p w14:paraId="4C55DD52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5186A88" w14:textId="77777777" w:rsidR="000E6550" w:rsidRPr="00CC6DF7" w:rsidRDefault="000E6550" w:rsidP="000E6550">
      <w:pPr>
        <w:widowControl w:val="0"/>
        <w:numPr>
          <w:ilvl w:val="0"/>
          <w:numId w:val="16"/>
        </w:numPr>
        <w:suppressAutoHyphens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zobowiązany jest do składania miesięcznych sprawozdań  z udzielanych świadczeń zdrowotnych według wzoru stanowiącego załącznik nr 1 do niniejszej umowy.</w:t>
      </w:r>
    </w:p>
    <w:p w14:paraId="64BBB1C8" w14:textId="77777777" w:rsidR="000E6550" w:rsidRPr="00CC6DF7" w:rsidRDefault="000E6550" w:rsidP="000E6550">
      <w:pPr>
        <w:widowControl w:val="0"/>
        <w:numPr>
          <w:ilvl w:val="0"/>
          <w:numId w:val="16"/>
        </w:numPr>
        <w:suppressAutoHyphens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Sprawozdanie, o którym mowa w ust.1 składane jest w terminie do trzeciego dnia każdego miesiąca za miesiąc poprzedni. Sprawozdanie, po weryfikacji przepracowanych godzin zatwierdza ………………………………………….. lub osoba przez niego upoważniona.</w:t>
      </w:r>
    </w:p>
    <w:p w14:paraId="0FA01F59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0CDF5D12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10</w:t>
      </w:r>
    </w:p>
    <w:p w14:paraId="700236CE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FFD70AD" w14:textId="77777777" w:rsidR="000E6550" w:rsidRPr="00CC6DF7" w:rsidRDefault="000E6550" w:rsidP="000E6550">
      <w:pPr>
        <w:widowControl w:val="0"/>
        <w:numPr>
          <w:ilvl w:val="0"/>
          <w:numId w:val="9"/>
        </w:numPr>
        <w:suppressAutoHyphens/>
        <w:spacing w:after="0" w:line="240" w:lineRule="auto"/>
        <w:ind w:hanging="220"/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Za zrealizowane świadczenia zdrowotne Udzielający zamówienie zapłaci Przyjmującemu zamówienie z tytułu wykonania niniejszej umowy wynagrodzenie miesięczne stanowiące ………………………………………………………………………………...    </w:t>
      </w:r>
      <w:r w:rsidRPr="00CC6DF7"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  <w:t>słownie: ………………………………………..) brutto.</w:t>
      </w:r>
    </w:p>
    <w:p w14:paraId="58D86FCB" w14:textId="77777777" w:rsidR="000E6550" w:rsidRPr="00CC6DF7" w:rsidRDefault="000E6550" w:rsidP="000E6550">
      <w:pPr>
        <w:widowControl w:val="0"/>
        <w:numPr>
          <w:ilvl w:val="0"/>
          <w:numId w:val="9"/>
        </w:numPr>
        <w:suppressAutoHyphens/>
        <w:spacing w:after="0" w:line="240" w:lineRule="auto"/>
        <w:ind w:hanging="220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  <w:t xml:space="preserve"> Szacunkowe wynagrodzenie brutto w okresie obowiązywania umowy nie może przekroczyć </w:t>
      </w:r>
    </w:p>
    <w:p w14:paraId="02459B83" w14:textId="77777777" w:rsidR="000E6550" w:rsidRPr="00CC6DF7" w:rsidRDefault="000E6550" w:rsidP="000E6550">
      <w:pPr>
        <w:spacing w:after="0" w:line="240" w:lineRule="auto"/>
        <w:ind w:left="-220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  <w:t xml:space="preserve">     kwoty …………….. zł. (słownie: ………………………………………).</w:t>
      </w:r>
    </w:p>
    <w:p w14:paraId="436B9F1F" w14:textId="77777777" w:rsidR="000E6550" w:rsidRPr="00CC6DF7" w:rsidRDefault="000E6550" w:rsidP="000E6550">
      <w:pPr>
        <w:widowControl w:val="0"/>
        <w:numPr>
          <w:ilvl w:val="0"/>
          <w:numId w:val="9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Wynagrodzenie o którym mowa w ust.1 nastąpi przelewem na rachunek bankowy wskazany </w:t>
      </w:r>
    </w:p>
    <w:p w14:paraId="12C43A63" w14:textId="77777777" w:rsidR="000E6550" w:rsidRPr="00CC6DF7" w:rsidRDefault="000E6550" w:rsidP="000E6550">
      <w:pPr>
        <w:spacing w:after="0" w:line="240" w:lineRule="auto"/>
        <w:ind w:left="-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na fakturze w terminie 30 dni od dnia doręczenia Zamawiającemu kompletnych dokumentów  </w:t>
      </w:r>
    </w:p>
    <w:p w14:paraId="0D00B572" w14:textId="77777777" w:rsidR="000E6550" w:rsidRPr="00CC6DF7" w:rsidRDefault="000E6550" w:rsidP="000E6550">
      <w:pPr>
        <w:spacing w:after="0" w:line="240" w:lineRule="auto"/>
        <w:ind w:left="-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rozliczeniowych. </w:t>
      </w:r>
    </w:p>
    <w:p w14:paraId="6F3D82D8" w14:textId="77777777" w:rsidR="000E6550" w:rsidRPr="00CC6DF7" w:rsidRDefault="000E6550" w:rsidP="000E6550">
      <w:pPr>
        <w:spacing w:after="0" w:line="240" w:lineRule="auto"/>
        <w:ind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lastRenderedPageBreak/>
        <w:t>4.  Strony za dzień zapłaty wskazują dzień obciążenia  rachunku Zamawiającego.</w:t>
      </w:r>
    </w:p>
    <w:p w14:paraId="25D18DA9" w14:textId="77777777" w:rsidR="000E6550" w:rsidRPr="00CC6DF7" w:rsidRDefault="000E6550" w:rsidP="000E6550">
      <w:pPr>
        <w:spacing w:after="0" w:line="240" w:lineRule="auto"/>
        <w:ind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5.  Udzielający zamówienia nie wyraża zgody na wystawianie faktur drogą elektroniczną. </w:t>
      </w:r>
    </w:p>
    <w:p w14:paraId="7334432A" w14:textId="77777777" w:rsidR="000E6550" w:rsidRPr="00CC6DF7" w:rsidRDefault="000E6550" w:rsidP="000E6550">
      <w:pPr>
        <w:spacing w:after="0" w:line="240" w:lineRule="auto"/>
        <w:ind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6. Wypłata wynagrodzenia  w terminach innych, niż określone w ust. 3, wynikająca ze zwłoki lub opóźnienia w przekazywaniu należności przez NFZ  nie rodzi po stronie Przyjmującego zamówienie roszczeń wynikających ze zwłoki lub opóźnienia w wypłacie wynagrodzenia, a w szczególności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do żądania odsetek.</w:t>
      </w:r>
    </w:p>
    <w:p w14:paraId="370199FE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11</w:t>
      </w:r>
    </w:p>
    <w:p w14:paraId="537D894D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2093B9F" w14:textId="77777777" w:rsidR="000E6550" w:rsidRPr="00CC6DF7" w:rsidRDefault="000E6550" w:rsidP="000E6550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180"/>
        <w:jc w:val="both"/>
        <w:rPr>
          <w:rFonts w:ascii="Calibri" w:eastAsia="Times New Roman" w:hAnsi="Calibri" w:cs="Times New Roman"/>
          <w:lang w:eastAsia="pl-PL"/>
        </w:rPr>
      </w:pPr>
      <w:r w:rsidRPr="00CC6DF7">
        <w:rPr>
          <w:rFonts w:ascii="Calibri" w:eastAsia="Times New Roman" w:hAnsi="Calibri" w:cs="Times New Roman"/>
          <w:lang w:eastAsia="pl-PL"/>
        </w:rPr>
        <w:t xml:space="preserve">  W przypadku braku możliwości wykonywania przedmiotu umowy z przyczyn leżących po stronie Przyjmującego zamówienie, Udzielający Zamówienie ma prawo do naliczenia kary umownej </w:t>
      </w:r>
      <w:r w:rsidRPr="00CC6DF7">
        <w:rPr>
          <w:rFonts w:ascii="Calibri" w:eastAsia="Times New Roman" w:hAnsi="Calibri" w:cs="Times New Roman"/>
          <w:lang w:eastAsia="pl-PL"/>
        </w:rPr>
        <w:br/>
        <w:t>w wysokości 2 % szacunkowego  wynagrodzenia brutto, o którym mowa w § 10 ust.2 za każdy dzień niewykonywania przedmiotu umowy.</w:t>
      </w:r>
    </w:p>
    <w:p w14:paraId="074104C7" w14:textId="77777777" w:rsidR="000E6550" w:rsidRPr="00CC6DF7" w:rsidRDefault="000E6550" w:rsidP="000E6550">
      <w:pPr>
        <w:widowControl w:val="0"/>
        <w:tabs>
          <w:tab w:val="num" w:pos="180"/>
          <w:tab w:val="num" w:pos="284"/>
        </w:tabs>
        <w:suppressAutoHyphens/>
        <w:spacing w:after="0" w:line="240" w:lineRule="auto"/>
        <w:ind w:left="180" w:hanging="360"/>
        <w:jc w:val="both"/>
        <w:rPr>
          <w:rFonts w:ascii="Calibri" w:eastAsia="Times New Roman" w:hAnsi="Calibri" w:cs="Times New Roman"/>
          <w:lang w:eastAsia="pl-PL"/>
        </w:rPr>
      </w:pPr>
      <w:r w:rsidRPr="00CC6DF7">
        <w:rPr>
          <w:rFonts w:ascii="Calibri" w:eastAsia="Times New Roman" w:hAnsi="Calibri" w:cs="Times New Roman"/>
          <w:lang w:eastAsia="pl-PL"/>
        </w:rPr>
        <w:t xml:space="preserve">2. W przypadku odstąpienia od umowy przez którąkolwiek ze Stron z przyczyn leżących </w:t>
      </w:r>
      <w:r w:rsidRPr="00CC6DF7">
        <w:rPr>
          <w:rFonts w:ascii="Calibri" w:eastAsia="Times New Roman" w:hAnsi="Calibri" w:cs="Times New Roman"/>
          <w:lang w:eastAsia="pl-PL"/>
        </w:rPr>
        <w:br/>
        <w:t>po drugiej Stronie, ta ostatnia zapłaci karę umowną w wysokości 10 % szacunkowego wynagrodzenia  brutto o którym mowa w § 10 ust.2.</w:t>
      </w:r>
    </w:p>
    <w:p w14:paraId="6460FABE" w14:textId="77777777" w:rsidR="000E6550" w:rsidRPr="00CC6DF7" w:rsidRDefault="000E6550" w:rsidP="000E65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 w:hanging="360"/>
        <w:jc w:val="both"/>
        <w:textAlignment w:val="baseline"/>
        <w:rPr>
          <w:rFonts w:ascii="Calibri" w:eastAsia="Times New Roman" w:hAnsi="Calibri" w:cs="Times New Roman"/>
        </w:rPr>
      </w:pPr>
      <w:r w:rsidRPr="00CC6DF7">
        <w:rPr>
          <w:rFonts w:ascii="Calibri" w:eastAsia="Times New Roman" w:hAnsi="Calibri" w:cs="Times New Roman"/>
        </w:rPr>
        <w:t>3.  Zapłacenie kar umownych nie pozbawia Stron możliwości dochodzenia odszkodowania przewyższającego kary umowne, na zasadach ogólnych.</w:t>
      </w:r>
    </w:p>
    <w:p w14:paraId="77802A8E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kern w:val="2"/>
          <w:lang w:eastAsia="hi-IN" w:bidi="hi-IN"/>
        </w:rPr>
        <w:tab/>
      </w:r>
    </w:p>
    <w:p w14:paraId="0AED7A22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12</w:t>
      </w:r>
    </w:p>
    <w:p w14:paraId="5373173C" w14:textId="77777777" w:rsidR="000E6550" w:rsidRPr="00CC6DF7" w:rsidRDefault="000E6550" w:rsidP="000E6550">
      <w:pPr>
        <w:spacing w:after="0" w:line="240" w:lineRule="auto"/>
        <w:ind w:left="-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ponosi odpowiedzialność za szkody powstałe z przyczyn leżących po jego stronie, a w szczególności wynikających z:</w:t>
      </w:r>
    </w:p>
    <w:p w14:paraId="014F2B13" w14:textId="77777777" w:rsidR="000E6550" w:rsidRPr="00CC6DF7" w:rsidRDefault="000E6550" w:rsidP="000E6550">
      <w:pPr>
        <w:widowControl w:val="0"/>
        <w:numPr>
          <w:ilvl w:val="0"/>
          <w:numId w:val="17"/>
        </w:numPr>
        <w:suppressAutoHyphens/>
        <w:spacing w:after="0" w:line="240" w:lineRule="auto"/>
        <w:ind w:left="717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niewykonania lub nienależytego wykonania świadczenia zdrowotnego;</w:t>
      </w:r>
    </w:p>
    <w:p w14:paraId="553415F3" w14:textId="77777777" w:rsidR="000E6550" w:rsidRPr="00CC6DF7" w:rsidRDefault="000E6550" w:rsidP="000E6550">
      <w:pPr>
        <w:widowControl w:val="0"/>
        <w:numPr>
          <w:ilvl w:val="0"/>
          <w:numId w:val="17"/>
        </w:numPr>
        <w:suppressAutoHyphens/>
        <w:spacing w:after="0" w:line="240" w:lineRule="auto"/>
        <w:ind w:left="717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przedstawienia danych stanowiących podstawę rozliczenia niezgodnie ze stanem faktycznym;</w:t>
      </w:r>
    </w:p>
    <w:p w14:paraId="4A3ADEE6" w14:textId="77777777" w:rsidR="000E6550" w:rsidRPr="00CC6DF7" w:rsidRDefault="000E6550" w:rsidP="000E6550">
      <w:pPr>
        <w:widowControl w:val="0"/>
        <w:numPr>
          <w:ilvl w:val="0"/>
          <w:numId w:val="17"/>
        </w:numPr>
        <w:suppressAutoHyphens/>
        <w:spacing w:after="0" w:line="240" w:lineRule="auto"/>
        <w:ind w:left="717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braku realizacji zaleceń pokontrolnych.</w:t>
      </w:r>
    </w:p>
    <w:p w14:paraId="4F85F7C5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617F0EB7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13</w:t>
      </w:r>
    </w:p>
    <w:p w14:paraId="62646DA0" w14:textId="77777777" w:rsidR="000E6550" w:rsidRPr="00CC6DF7" w:rsidRDefault="000E6550" w:rsidP="000E6550">
      <w:pPr>
        <w:widowControl w:val="0"/>
        <w:numPr>
          <w:ilvl w:val="0"/>
          <w:numId w:val="11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Przyjmujący zamówienie zobowiązuje się do punktualnego stawiania się w miejscu  wykonywania świadczeń. </w:t>
      </w:r>
    </w:p>
    <w:p w14:paraId="41CE8996" w14:textId="77777777" w:rsidR="000E6550" w:rsidRPr="00CC6DF7" w:rsidRDefault="000E6550" w:rsidP="000E6550">
      <w:pPr>
        <w:widowControl w:val="0"/>
        <w:numPr>
          <w:ilvl w:val="0"/>
          <w:numId w:val="11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W przypadku doznania szkody w wyniku spóźnienia, Udzielający zamówienie zastrzega sobie prawo dochodzenia odszkodowania na podstawie odrębnych przepisów.</w:t>
      </w:r>
    </w:p>
    <w:p w14:paraId="2B812000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3B5780B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14</w:t>
      </w:r>
    </w:p>
    <w:p w14:paraId="33CB01E2" w14:textId="77777777" w:rsidR="000E6550" w:rsidRPr="00CC6DF7" w:rsidRDefault="000E6550" w:rsidP="000E6550">
      <w:pPr>
        <w:spacing w:after="0" w:line="240" w:lineRule="auto"/>
        <w:ind w:left="18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1. Przyjmujący zamówienie nie może bez pisemnej zgody Udzielającego zamówienie  przenieść obowiązków wykonywania świadczeń, objętych niniejszą umową na osobę trzecią.</w:t>
      </w:r>
    </w:p>
    <w:p w14:paraId="0E14044F" w14:textId="77777777" w:rsidR="000E6550" w:rsidRPr="00CC6DF7" w:rsidRDefault="000E6550" w:rsidP="000E6550">
      <w:pPr>
        <w:widowControl w:val="0"/>
        <w:numPr>
          <w:ilvl w:val="0"/>
          <w:numId w:val="12"/>
        </w:numPr>
        <w:tabs>
          <w:tab w:val="left" w:pos="180"/>
        </w:tabs>
        <w:suppressAutoHyphens/>
        <w:spacing w:after="0" w:line="240" w:lineRule="auto"/>
        <w:ind w:left="180" w:right="57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lang w:eastAsia="pl-PL"/>
        </w:rPr>
        <w:t xml:space="preserve">   W uzasadnionych przypadkach (np. choroba, zdarzenia losowe i innych odpowiednio udokumentowanych) Przyjmujący zamówienie po uzyskaniu pisemnej akceptacji Udzielającego zamówienia może powierzyć obowiązki wynikające z niniejszej umowy osobie trzeciej  </w:t>
      </w:r>
      <w:r w:rsidRPr="00CC6DF7">
        <w:rPr>
          <w:rFonts w:ascii="Calibri" w:eastAsia="Times New Roman" w:hAnsi="Calibri" w:cs="Times New Roman"/>
          <w:color w:val="000000"/>
          <w:lang w:eastAsia="pl-PL"/>
        </w:rPr>
        <w:br/>
        <w:t>o równorzędnych kwalifikacjach i doświadczeniu, po uprzedniej  akceptacji Udzielającego zamówienie.</w:t>
      </w:r>
    </w:p>
    <w:p w14:paraId="30F60FEF" w14:textId="77777777" w:rsidR="000E6550" w:rsidRPr="00CC6DF7" w:rsidRDefault="000E6550" w:rsidP="000E6550">
      <w:pPr>
        <w:widowControl w:val="0"/>
        <w:numPr>
          <w:ilvl w:val="0"/>
          <w:numId w:val="12"/>
        </w:numPr>
        <w:tabs>
          <w:tab w:val="left" w:pos="-180"/>
        </w:tabs>
        <w:suppressAutoHyphens/>
        <w:spacing w:after="0" w:line="240" w:lineRule="auto"/>
        <w:ind w:left="180" w:right="57" w:hanging="360"/>
        <w:rPr>
          <w:rFonts w:ascii="Calibri" w:eastAsia="Times New Roman" w:hAnsi="Calibri" w:cs="Times New Roman"/>
          <w:color w:val="000000"/>
          <w:lang w:eastAsia="pl-PL"/>
        </w:rPr>
      </w:pPr>
      <w:r w:rsidRPr="00CC6DF7">
        <w:rPr>
          <w:rFonts w:ascii="Calibri" w:eastAsia="Times New Roman" w:hAnsi="Calibri" w:cs="Times New Roman"/>
          <w:color w:val="000000"/>
          <w:spacing w:val="-2"/>
          <w:lang w:eastAsia="pl-PL"/>
        </w:rPr>
        <w:t xml:space="preserve">   Osoby, na które Przyjmujący zamówienie przeniósł obowiązki będące przedmiotem niniejszej umowy, powinny posiadać odpowiednie kwalifikacje i uprawnienia zgodnie z obowiązującymi przepisami.</w:t>
      </w:r>
    </w:p>
    <w:p w14:paraId="6ACE175E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7F635F4A" w14:textId="77777777" w:rsidR="000E6550" w:rsidRPr="00CC6DF7" w:rsidRDefault="000E6550" w:rsidP="000E6550">
      <w:pPr>
        <w:spacing w:after="0" w:line="240" w:lineRule="auto"/>
        <w:ind w:right="1102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           § 15</w:t>
      </w:r>
    </w:p>
    <w:p w14:paraId="224B9AB0" w14:textId="77777777" w:rsidR="000E6550" w:rsidRPr="00CC6DF7" w:rsidRDefault="000E6550" w:rsidP="000E6550">
      <w:pPr>
        <w:widowControl w:val="0"/>
        <w:numPr>
          <w:ilvl w:val="0"/>
          <w:numId w:val="13"/>
        </w:numPr>
        <w:tabs>
          <w:tab w:val="left" w:pos="180"/>
        </w:tabs>
        <w:suppressAutoHyphens/>
        <w:spacing w:after="0" w:line="264" w:lineRule="auto"/>
        <w:ind w:left="180" w:hanging="360"/>
        <w:jc w:val="both"/>
        <w:rPr>
          <w:rFonts w:ascii="Calibri" w:eastAsia="Calibri" w:hAnsi="Calibri" w:cs="Times New Roman"/>
          <w:lang w:eastAsia="pl-PL"/>
        </w:rPr>
      </w:pPr>
      <w:r w:rsidRPr="00CC6DF7">
        <w:rPr>
          <w:rFonts w:ascii="Calibri" w:eastAsia="Calibri" w:hAnsi="Calibri" w:cs="Times New Roman"/>
          <w:color w:val="000000"/>
          <w:spacing w:val="-2"/>
          <w:lang w:eastAsia="pl-PL"/>
        </w:rPr>
        <w:t xml:space="preserve">Przyjmujący zamówienie oświadcza, że jest ubezpieczony od odpowiedzialności cywilnej  </w:t>
      </w:r>
      <w:r w:rsidRPr="00CC6DF7">
        <w:rPr>
          <w:rFonts w:ascii="Calibri" w:eastAsia="Calibri" w:hAnsi="Calibri" w:cs="Times New Roman"/>
          <w:color w:val="000000"/>
          <w:spacing w:val="-2"/>
          <w:lang w:eastAsia="pl-PL"/>
        </w:rPr>
        <w:br/>
        <w:t>na podstawie odrębnych przepisów za szkody wyrządzone przy udzielaniu świadczeń oraz</w:t>
      </w:r>
      <w:r w:rsidRPr="00CC6DF7">
        <w:rPr>
          <w:rFonts w:ascii="Calibri" w:eastAsia="Calibri" w:hAnsi="Calibri" w:cs="Times New Roman"/>
          <w:color w:val="000000"/>
          <w:spacing w:val="-2"/>
          <w:lang w:eastAsia="pl-PL"/>
        </w:rPr>
        <w:br/>
        <w:t xml:space="preserve"> </w:t>
      </w:r>
      <w:r w:rsidRPr="00CC6DF7">
        <w:rPr>
          <w:rFonts w:ascii="Calibri" w:eastAsia="Calibri" w:hAnsi="Calibri" w:cs="Times New Roman"/>
          <w:color w:val="000000"/>
          <w:lang w:eastAsia="pl-PL"/>
        </w:rPr>
        <w:t xml:space="preserve">w związku z udzielaniem świadczeń zdrowotnych, będących przedmiotem niniejszej umowy, </w:t>
      </w:r>
      <w:r w:rsidRPr="00CC6DF7">
        <w:rPr>
          <w:rFonts w:ascii="Calibri" w:eastAsia="Calibri" w:hAnsi="Calibri" w:cs="Times New Roman"/>
          <w:color w:val="000000"/>
          <w:lang w:eastAsia="pl-PL"/>
        </w:rPr>
        <w:br/>
      </w:r>
      <w:r w:rsidRPr="00CC6DF7">
        <w:rPr>
          <w:rFonts w:ascii="Calibri" w:eastAsia="Calibri" w:hAnsi="Calibri" w:cs="Times New Roman"/>
          <w:lang w:eastAsia="pl-PL"/>
        </w:rPr>
        <w:t xml:space="preserve">na kwotę gwarantowaną zgodną z obowiązującymi przepisami, </w:t>
      </w:r>
      <w:r w:rsidRPr="00CC6DF7">
        <w:rPr>
          <w:rFonts w:ascii="Calibri" w:eastAsia="Calibri" w:hAnsi="Calibri" w:cs="Times New Roman"/>
          <w:color w:val="000000"/>
          <w:spacing w:val="-2"/>
          <w:lang w:eastAsia="pl-PL"/>
        </w:rPr>
        <w:t>na dowód czego składa kserokopię polisy ubezpieczeniowej, która stanowi załącznik nr 2 do niniejszej umowy.</w:t>
      </w:r>
    </w:p>
    <w:p w14:paraId="497A0EB4" w14:textId="77777777" w:rsidR="000E6550" w:rsidRPr="00CC6DF7" w:rsidRDefault="000E6550" w:rsidP="000E6550">
      <w:pPr>
        <w:widowControl w:val="0"/>
        <w:numPr>
          <w:ilvl w:val="0"/>
          <w:numId w:val="13"/>
        </w:numPr>
        <w:tabs>
          <w:tab w:val="left" w:pos="-180"/>
        </w:tabs>
        <w:suppressAutoHyphens/>
        <w:spacing w:after="0" w:line="240" w:lineRule="auto"/>
        <w:ind w:left="18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spacing w:val="-2"/>
          <w:kern w:val="2"/>
          <w:lang w:eastAsia="hi-IN" w:bidi="hi-IN"/>
        </w:rPr>
        <w:t xml:space="preserve">   Przyjmujący zamówienie oświadcza, że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ubezpieczenie od odpowiedzialności cywilnej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za szkody wyrządzone w związku z udzielaniem świadczeń zdrowotnych, objętych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niniejszą  umową, w szczególności obejmuje odpowiedzialność z tytułu zakażenia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chorobami zakaźnymi, w tym HIV i WZW.</w:t>
      </w:r>
    </w:p>
    <w:p w14:paraId="6A92F524" w14:textId="77777777" w:rsidR="000E6550" w:rsidRPr="00CC6DF7" w:rsidRDefault="000E6550" w:rsidP="000E6550">
      <w:pPr>
        <w:widowControl w:val="0"/>
        <w:numPr>
          <w:ilvl w:val="0"/>
          <w:numId w:val="13"/>
        </w:numPr>
        <w:tabs>
          <w:tab w:val="num" w:pos="180"/>
        </w:tabs>
        <w:suppressAutoHyphens/>
        <w:spacing w:after="0" w:line="240" w:lineRule="auto"/>
        <w:ind w:hanging="18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Przyjmujący zamówienie zobowiązany jest przez cały okres trwania niniejszej umowy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  utrzymywać sumę gwarancyjną oraz wartość ubezpieczenia nie niższą niż w dniu zawarcia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lastRenderedPageBreak/>
        <w:t xml:space="preserve">   niniejszej umowy.</w:t>
      </w:r>
    </w:p>
    <w:p w14:paraId="22D3598B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16</w:t>
      </w:r>
    </w:p>
    <w:p w14:paraId="211EFFD1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b/>
          <w:bCs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Umowa została zawarta na czas określony </w:t>
      </w:r>
      <w:r w:rsidRPr="00CC6DF7">
        <w:rPr>
          <w:rFonts w:ascii="Calibri" w:eastAsia="Times New Roman" w:hAnsi="Calibri" w:cs="Times New Roman"/>
          <w:bCs/>
          <w:color w:val="000000"/>
          <w:kern w:val="2"/>
          <w:lang w:eastAsia="hi-IN" w:bidi="hi-IN"/>
        </w:rPr>
        <w:t>od dnia ………... do dnia ….…………………..r.</w:t>
      </w:r>
    </w:p>
    <w:p w14:paraId="3D48B1FE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Umowa może zostać rozwiązania w każdym czasie za porozumieniem Stron.</w:t>
      </w:r>
    </w:p>
    <w:p w14:paraId="28E1388A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Udzielający zamówienie może rozwiązać umowę bez zachowania okresu wypowiedzenia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  w każdym czasie jeżeli jej dalsza realizacja nie leży w interesie Udzielającego zamówienia.</w:t>
      </w:r>
    </w:p>
    <w:p w14:paraId="6342C2BF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left="180" w:hanging="40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Udzielający zamówienia może rozwiązać umowę bez zachowania okresu wypowiedzenia 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w każdym czasie jeżeli Przyjmujący zamówienie dopuścił się naruszenia postanowień       umowy.</w:t>
      </w:r>
    </w:p>
    <w:p w14:paraId="13361792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Udzielający zamówienie uprawniony jest do rozwiązania niniejszej umowy w przypadku,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 xml:space="preserve">  w którym ulegnie rozwiązaniu umowa zawarta przez Udzielającego zamówienie z NFZ. </w:t>
      </w:r>
    </w:p>
    <w:p w14:paraId="1D32EB06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left="180" w:hanging="36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Każda ze Stron może w każdym czasie bez podania przyczyny wypowiedzieć umowę z zachowaniem jednomiesięcznego okresu wypowiedzenia ze skutkiem na koniec miesiąca kalendarzowego.</w:t>
      </w:r>
    </w:p>
    <w:p w14:paraId="456EF462" w14:textId="77777777" w:rsidR="000E6550" w:rsidRPr="00CC6DF7" w:rsidRDefault="000E6550" w:rsidP="000E6550">
      <w:pPr>
        <w:widowControl w:val="0"/>
        <w:numPr>
          <w:ilvl w:val="0"/>
          <w:numId w:val="14"/>
        </w:numPr>
        <w:suppressAutoHyphens/>
        <w:spacing w:after="0" w:line="240" w:lineRule="auto"/>
        <w:ind w:hanging="220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 Rozwiązanie umowy następuje w formie pisemnej pod rygorem nieważności.</w:t>
      </w:r>
    </w:p>
    <w:p w14:paraId="4CA23E13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07343D04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17</w:t>
      </w:r>
    </w:p>
    <w:p w14:paraId="7A157B52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Strony zobowiązują się do zachowania w tajemnicy wszelkich informacji, o których powzięły wiadomość przy realizacji postanowień niniejszej umowy i które stanowią tajemnicę przedsiębiorstwa oraz podlegają ochronie w rozumieniu ustawy o ochronie danych osobowych.</w:t>
      </w:r>
    </w:p>
    <w:p w14:paraId="2528F3D3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2F1EA305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18</w:t>
      </w:r>
    </w:p>
    <w:p w14:paraId="4560C797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Spory powstałe na tle realizacji niniejszej umowy rozstrzyga sąd powszechny właściwy 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br/>
        <w:t>dla siedziby Udzielającego zamówienia.</w:t>
      </w:r>
    </w:p>
    <w:p w14:paraId="2CD5BE5A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 xml:space="preserve"> § 19</w:t>
      </w:r>
    </w:p>
    <w:p w14:paraId="1EF45C03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Wszelkie zmiany niniejszej umowy wymagają formy pisemnej pod rygorem nieważności.</w:t>
      </w:r>
    </w:p>
    <w:p w14:paraId="1F7AA659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3F4C7435" w14:textId="77777777" w:rsidR="000E6550" w:rsidRPr="00CC6DF7" w:rsidRDefault="000E6550" w:rsidP="000E65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§ 20</w:t>
      </w:r>
    </w:p>
    <w:p w14:paraId="7312E0DB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Umowę sporządzono w dwóch jednobrzmiących egzemplarzach, po jednym dla każdej ze Stron.</w:t>
      </w:r>
    </w:p>
    <w:p w14:paraId="364915F7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2CDC677E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1E7B208C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.........................................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  <w:t xml:space="preserve">                ............................................</w:t>
      </w:r>
    </w:p>
    <w:p w14:paraId="749C512E" w14:textId="77777777" w:rsidR="000E6550" w:rsidRPr="00CC6DF7" w:rsidRDefault="000E6550" w:rsidP="000E6550">
      <w:pPr>
        <w:spacing w:after="0" w:line="240" w:lineRule="auto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>Udzielający zamówienia                                                                           Przyjmujący zamówienie</w:t>
      </w:r>
    </w:p>
    <w:p w14:paraId="2BE34600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</w:p>
    <w:p w14:paraId="4901443E" w14:textId="77777777" w:rsidR="000E6550" w:rsidRPr="00CC6DF7" w:rsidRDefault="000E6550" w:rsidP="000E65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sz w:val="20"/>
          <w:szCs w:val="20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sz w:val="20"/>
          <w:szCs w:val="20"/>
          <w:lang w:eastAsia="hi-IN" w:bidi="hi-IN"/>
        </w:rPr>
        <w:t>Wykaz załączników do Umowy:</w:t>
      </w:r>
    </w:p>
    <w:p w14:paraId="50A3DAFC" w14:textId="77777777" w:rsidR="000E6550" w:rsidRPr="00CC6DF7" w:rsidRDefault="000E6550" w:rsidP="000E6550">
      <w:pPr>
        <w:widowControl w:val="0"/>
        <w:numPr>
          <w:ilvl w:val="2"/>
          <w:numId w:val="1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color w:val="000000"/>
          <w:kern w:val="2"/>
          <w:sz w:val="20"/>
          <w:szCs w:val="20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sz w:val="20"/>
          <w:szCs w:val="20"/>
          <w:lang w:eastAsia="hi-IN" w:bidi="hi-IN"/>
        </w:rPr>
        <w:t>wzór miesięcznego harmonogramu,</w:t>
      </w:r>
    </w:p>
    <w:p w14:paraId="3914D4EE" w14:textId="77777777" w:rsidR="000E6550" w:rsidRPr="00CC6DF7" w:rsidRDefault="000E6550" w:rsidP="000E6550">
      <w:pPr>
        <w:widowControl w:val="0"/>
        <w:numPr>
          <w:ilvl w:val="2"/>
          <w:numId w:val="1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color w:val="000000"/>
          <w:kern w:val="2"/>
          <w:lang w:eastAsia="hi-IN" w:bidi="hi-IN"/>
        </w:rPr>
      </w:pPr>
      <w:r w:rsidRPr="00CC6DF7">
        <w:rPr>
          <w:rFonts w:ascii="Calibri" w:eastAsia="Times New Roman" w:hAnsi="Calibri" w:cs="Times New Roman"/>
          <w:color w:val="000000"/>
          <w:kern w:val="2"/>
          <w:sz w:val="20"/>
          <w:szCs w:val="20"/>
          <w:lang w:eastAsia="hi-IN" w:bidi="hi-IN"/>
        </w:rPr>
        <w:t>kserokopia polisy OC</w:t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  <w:r w:rsidRPr="00CC6DF7">
        <w:rPr>
          <w:rFonts w:ascii="Calibri" w:eastAsia="Times New Roman" w:hAnsi="Calibri" w:cs="Times New Roman"/>
          <w:color w:val="000000"/>
          <w:kern w:val="2"/>
          <w:lang w:eastAsia="hi-IN" w:bidi="hi-IN"/>
        </w:rPr>
        <w:tab/>
      </w:r>
    </w:p>
    <w:p w14:paraId="6F399110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0E7F1484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C42CF9D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6A2394B2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720C689F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6116948B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A4D9135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4CC869A2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F893B5A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0EB6BAD3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1329DCF0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480DA413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4E5C5248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46CD64C7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50A01137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27C14C8A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DA210A4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0D653A80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7F81E895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5C4A327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53B3CEEE" w14:textId="77777777" w:rsidR="000E6550" w:rsidRPr="00CC6DF7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7AA2D5A6" w14:textId="77777777" w:rsidR="000E6550" w:rsidRPr="00CC6DF7" w:rsidRDefault="000E6550" w:rsidP="000E6550">
      <w:pPr>
        <w:widowControl w:val="0"/>
        <w:suppressAutoHyphens/>
        <w:spacing w:after="0" w:line="240" w:lineRule="auto"/>
        <w:rPr>
          <w:rFonts w:ascii="Thorndale" w:eastAsia="Times New Roman" w:hAnsi="Thorndale" w:cs="Times New Roman"/>
          <w:color w:val="000000"/>
          <w:sz w:val="24"/>
          <w:szCs w:val="20"/>
          <w:lang w:eastAsia="pl-PL"/>
        </w:rPr>
      </w:pPr>
    </w:p>
    <w:p w14:paraId="53EB2D47" w14:textId="77777777" w:rsidR="000E6550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14:paraId="3C37203E" w14:textId="77777777" w:rsidR="000E6550" w:rsidRPr="00FA0E8E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color w:val="000000"/>
          <w:lang w:eastAsia="pl-PL"/>
        </w:rPr>
        <w:t>Załącznik nr 1 do</w:t>
      </w:r>
      <w:r w:rsidRPr="00FA0E8E">
        <w:rPr>
          <w:rFonts w:ascii="Calibri" w:eastAsia="Times New Roman" w:hAnsi="Calibri" w:cs="Times New Roman"/>
          <w:color w:val="000000"/>
          <w:spacing w:val="-2"/>
          <w:lang w:eastAsia="pl-PL"/>
        </w:rPr>
        <w:t xml:space="preserve"> </w:t>
      </w:r>
      <w:r w:rsidRPr="00FA0E8E">
        <w:rPr>
          <w:rFonts w:ascii="Calibri" w:eastAsia="Times New Roman" w:hAnsi="Calibri" w:cs="Times New Roman"/>
          <w:color w:val="000000"/>
          <w:lang w:eastAsia="pl-PL"/>
        </w:rPr>
        <w:t>umowy</w:t>
      </w:r>
    </w:p>
    <w:p w14:paraId="29DCB035" w14:textId="77777777" w:rsidR="000E6550" w:rsidRPr="00FA0E8E" w:rsidRDefault="000E6550" w:rsidP="000E6550">
      <w:pPr>
        <w:widowControl w:val="0"/>
        <w:suppressAutoHyphens/>
        <w:spacing w:after="120" w:line="338" w:lineRule="auto"/>
        <w:ind w:left="539"/>
        <w:rPr>
          <w:rFonts w:ascii="Calibri" w:hAnsi="Calibri"/>
          <w:color w:val="000000"/>
          <w:lang w:eastAsia="pl-PL"/>
        </w:rPr>
      </w:pPr>
    </w:p>
    <w:p w14:paraId="1260B840" w14:textId="77777777" w:rsidR="000E6550" w:rsidRPr="00FA0E8E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3891E4F" w14:textId="77777777" w:rsidR="000E6550" w:rsidRPr="00FA0E8E" w:rsidRDefault="000E6550" w:rsidP="000E6550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b/>
          <w:color w:val="000000"/>
          <w:lang w:eastAsia="pl-PL"/>
        </w:rPr>
        <w:t>MIESIĘCZNE SPRAWOZDZANIE Z UDZIELONYCH ŚWIADCZEŃ</w:t>
      </w:r>
    </w:p>
    <w:p w14:paraId="5E5C72DF" w14:textId="77777777" w:rsidR="000E6550" w:rsidRPr="00FA0E8E" w:rsidRDefault="000E6550" w:rsidP="000E6550">
      <w:pPr>
        <w:widowControl w:val="0"/>
        <w:suppressAutoHyphens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color w:val="000000"/>
          <w:lang w:eastAsia="pl-PL"/>
        </w:rPr>
        <w:t>za miesiąc ,rok...............................................</w:t>
      </w:r>
    </w:p>
    <w:p w14:paraId="1BAFBB5E" w14:textId="77777777" w:rsidR="000E6550" w:rsidRPr="00FA0E8E" w:rsidRDefault="000E6550" w:rsidP="000E6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color w:val="000000"/>
          <w:lang w:eastAsia="pl-PL"/>
        </w:rPr>
        <w:t>zgodnie z umową nr ...................................................</w:t>
      </w:r>
    </w:p>
    <w:p w14:paraId="3FB3BD45" w14:textId="77777777" w:rsidR="000E6550" w:rsidRPr="00FA0E8E" w:rsidRDefault="000E6550" w:rsidP="000E6550">
      <w:pPr>
        <w:widowControl w:val="0"/>
        <w:suppressAutoHyphens/>
        <w:spacing w:after="24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6D70DBC7" w14:textId="77777777" w:rsidR="000E6550" w:rsidRPr="00FA0E8E" w:rsidRDefault="000E6550" w:rsidP="000E6550">
      <w:pPr>
        <w:widowControl w:val="0"/>
        <w:suppressAutoHyphens/>
        <w:spacing w:after="120" w:line="338" w:lineRule="auto"/>
        <w:ind w:left="539"/>
        <w:rPr>
          <w:rFonts w:ascii="Calibri" w:hAnsi="Calibri"/>
          <w:color w:val="000000"/>
          <w:lang w:eastAsia="pl-PL"/>
        </w:rPr>
      </w:pPr>
      <w:r w:rsidRPr="00FA0E8E">
        <w:rPr>
          <w:rFonts w:ascii="Calibri" w:hAnsi="Calibri"/>
          <w:color w:val="000000"/>
          <w:lang w:eastAsia="pl-PL"/>
        </w:rPr>
        <w:t>……...............................................................................................……............................................</w:t>
      </w:r>
      <w:r w:rsidRPr="00FA0E8E">
        <w:rPr>
          <w:rFonts w:ascii="Calibri" w:hAnsi="Calibri"/>
          <w:color w:val="000000"/>
          <w:lang w:eastAsia="pl-PL"/>
        </w:rPr>
        <w:tab/>
      </w:r>
      <w:r w:rsidRPr="00FA0E8E">
        <w:rPr>
          <w:rFonts w:ascii="Calibri" w:hAnsi="Calibri"/>
          <w:color w:val="000000"/>
          <w:lang w:eastAsia="pl-PL"/>
        </w:rPr>
        <w:tab/>
      </w:r>
      <w:r w:rsidRPr="00FA0E8E">
        <w:rPr>
          <w:rFonts w:ascii="Calibri" w:hAnsi="Calibri"/>
          <w:b/>
          <w:color w:val="000000"/>
          <w:lang w:eastAsia="pl-PL"/>
        </w:rPr>
        <w:tab/>
      </w:r>
      <w:r w:rsidRPr="00FA0E8E">
        <w:rPr>
          <w:rFonts w:ascii="Calibri" w:hAnsi="Calibri"/>
          <w:b/>
          <w:color w:val="000000"/>
          <w:lang w:eastAsia="pl-PL"/>
        </w:rPr>
        <w:tab/>
        <w:t xml:space="preserve">         (imię i nazwisko</w:t>
      </w:r>
      <w:r w:rsidRPr="00FA0E8E">
        <w:rPr>
          <w:rFonts w:ascii="Calibri" w:hAnsi="Calibri"/>
          <w:b/>
          <w:color w:val="000000"/>
          <w:spacing w:val="-9"/>
          <w:lang w:eastAsia="pl-PL"/>
        </w:rPr>
        <w:t xml:space="preserve"> W</w:t>
      </w:r>
      <w:r w:rsidRPr="00FA0E8E">
        <w:rPr>
          <w:rFonts w:ascii="Calibri" w:hAnsi="Calibri"/>
          <w:b/>
          <w:color w:val="000000"/>
          <w:lang w:eastAsia="pl-PL"/>
        </w:rPr>
        <w:t>ykonującego)</w:t>
      </w:r>
    </w:p>
    <w:p w14:paraId="1DAC47B9" w14:textId="77777777" w:rsidR="000E6550" w:rsidRPr="00FA0E8E" w:rsidRDefault="000E6550" w:rsidP="000E6550">
      <w:pPr>
        <w:widowControl w:val="0"/>
        <w:suppressAutoHyphens/>
        <w:spacing w:after="120" w:line="338" w:lineRule="auto"/>
        <w:ind w:left="539"/>
        <w:rPr>
          <w:rFonts w:ascii="Calibri" w:hAnsi="Calibri"/>
          <w:color w:val="000000"/>
          <w:lang w:eastAsia="pl-PL"/>
        </w:rPr>
      </w:pPr>
    </w:p>
    <w:p w14:paraId="7548435E" w14:textId="77777777" w:rsidR="000E6550" w:rsidRPr="00FA0E8E" w:rsidRDefault="000E6550" w:rsidP="000E6550">
      <w:pPr>
        <w:widowControl w:val="0"/>
        <w:suppressAutoHyphens/>
        <w:spacing w:after="120" w:line="338" w:lineRule="auto"/>
        <w:ind w:left="539"/>
        <w:jc w:val="both"/>
        <w:rPr>
          <w:rFonts w:ascii="Calibri" w:hAnsi="Calibri"/>
          <w:b/>
          <w:color w:val="000000"/>
          <w:lang w:eastAsia="pl-PL"/>
        </w:rPr>
      </w:pPr>
      <w:r w:rsidRPr="00FA0E8E">
        <w:rPr>
          <w:rFonts w:ascii="Calibri" w:hAnsi="Calibri"/>
          <w:color w:val="000000"/>
          <w:lang w:eastAsia="pl-PL"/>
        </w:rPr>
        <w:t>……...............................................................................................……............................................</w:t>
      </w:r>
      <w:r w:rsidRPr="00FA0E8E">
        <w:rPr>
          <w:rFonts w:ascii="Calibri" w:hAnsi="Calibri"/>
          <w:color w:val="000000"/>
          <w:lang w:eastAsia="pl-PL"/>
        </w:rPr>
        <w:tab/>
      </w:r>
      <w:r w:rsidRPr="00FA0E8E">
        <w:rPr>
          <w:rFonts w:ascii="Calibri" w:hAnsi="Calibri"/>
          <w:color w:val="000000"/>
          <w:lang w:eastAsia="pl-PL"/>
        </w:rPr>
        <w:tab/>
      </w:r>
      <w:r w:rsidRPr="00FA0E8E">
        <w:rPr>
          <w:rFonts w:ascii="Calibri" w:hAnsi="Calibri"/>
          <w:color w:val="000000"/>
          <w:lang w:eastAsia="pl-PL"/>
        </w:rPr>
        <w:tab/>
        <w:t xml:space="preserve">                       </w:t>
      </w:r>
      <w:r w:rsidRPr="00FA0E8E">
        <w:rPr>
          <w:rFonts w:ascii="Calibri" w:hAnsi="Calibri"/>
          <w:b/>
          <w:color w:val="000000"/>
          <w:lang w:eastAsia="pl-PL"/>
        </w:rPr>
        <w:t>(miejsce wykonywania świadczeń)</w:t>
      </w:r>
    </w:p>
    <w:p w14:paraId="704D7212" w14:textId="77777777" w:rsidR="000E6550" w:rsidRPr="00FA0E8E" w:rsidRDefault="000E6550" w:rsidP="000E6550">
      <w:pPr>
        <w:widowControl w:val="0"/>
        <w:suppressAutoHyphens/>
        <w:spacing w:after="120" w:line="338" w:lineRule="auto"/>
        <w:ind w:left="539"/>
        <w:rPr>
          <w:rFonts w:ascii="Calibri" w:hAnsi="Calibri"/>
          <w:color w:val="000000"/>
          <w:lang w:eastAsia="pl-PL"/>
        </w:rPr>
      </w:pPr>
    </w:p>
    <w:p w14:paraId="661DFF5E" w14:textId="77777777" w:rsidR="000E6550" w:rsidRPr="00FA0E8E" w:rsidRDefault="000E6550" w:rsidP="000E6550">
      <w:pPr>
        <w:widowControl w:val="0"/>
        <w:suppressAutoHyphens/>
        <w:spacing w:before="69" w:after="120" w:line="240" w:lineRule="auto"/>
        <w:ind w:left="218"/>
        <w:rPr>
          <w:rFonts w:ascii="Calibri" w:hAnsi="Calibri"/>
          <w:color w:val="000000"/>
          <w:lang w:eastAsia="pl-PL"/>
        </w:rPr>
      </w:pPr>
      <w:r w:rsidRPr="00FA0E8E">
        <w:rPr>
          <w:rFonts w:ascii="Calibri" w:hAnsi="Calibri"/>
          <w:color w:val="000000"/>
          <w:lang w:eastAsia="pl-PL"/>
        </w:rPr>
        <w:t>Niniejszym stwierdzam, że praca określona w ww. umowie została wykonana w</w:t>
      </w:r>
      <w:r w:rsidRPr="00FA0E8E">
        <w:rPr>
          <w:rFonts w:ascii="Calibri" w:hAnsi="Calibri"/>
          <w:color w:val="000000"/>
          <w:spacing w:val="-21"/>
          <w:lang w:eastAsia="pl-PL"/>
        </w:rPr>
        <w:t xml:space="preserve"> </w:t>
      </w:r>
      <w:r w:rsidRPr="00FA0E8E">
        <w:rPr>
          <w:rFonts w:ascii="Calibri" w:hAnsi="Calibri"/>
          <w:color w:val="000000"/>
          <w:lang w:eastAsia="pl-PL"/>
        </w:rPr>
        <w:t>dniach:</w:t>
      </w:r>
    </w:p>
    <w:tbl>
      <w:tblPr>
        <w:tblW w:w="909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3029"/>
        <w:gridCol w:w="3031"/>
      </w:tblGrid>
      <w:tr w:rsidR="000E6550" w:rsidRPr="00FA0E8E" w14:paraId="403CBF5F" w14:textId="77777777" w:rsidTr="000E6550">
        <w:trPr>
          <w:trHeight w:hRule="exact" w:val="6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A978" w14:textId="77777777" w:rsidR="000E6550" w:rsidRPr="00FA0E8E" w:rsidRDefault="000E6550" w:rsidP="000E6550">
            <w:pPr>
              <w:spacing w:after="0" w:line="270" w:lineRule="exact"/>
              <w:ind w:left="962"/>
              <w:rPr>
                <w:rFonts w:ascii="Calibri" w:eastAsia="Calibri" w:hAnsi="Calibri" w:cs="Times New Roman"/>
              </w:rPr>
            </w:pPr>
            <w:r w:rsidRPr="00FA0E8E">
              <w:rPr>
                <w:rFonts w:ascii="Calibri" w:eastAsia="Calibri" w:hAnsi="Calibri" w:cs="Times New Roman"/>
              </w:rPr>
              <w:t>Data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1ECA" w14:textId="77777777" w:rsidR="000E6550" w:rsidRPr="00FA0E8E" w:rsidRDefault="000E6550" w:rsidP="000E6550">
            <w:pPr>
              <w:tabs>
                <w:tab w:val="left" w:pos="1467"/>
              </w:tabs>
              <w:spacing w:after="0" w:line="268" w:lineRule="exact"/>
              <w:ind w:left="343"/>
              <w:rPr>
                <w:rFonts w:ascii="Calibri" w:eastAsia="Calibri" w:hAnsi="Calibri" w:cs="Times New Roman"/>
              </w:rPr>
            </w:pPr>
            <w:r w:rsidRPr="00FA0E8E">
              <w:rPr>
                <w:rFonts w:ascii="Calibri" w:eastAsia="Calibri" w:hAnsi="Calibri" w:cs="Times New Roman"/>
              </w:rPr>
              <w:t xml:space="preserve">Godziny </w:t>
            </w:r>
            <w:r w:rsidRPr="00FA0E8E">
              <w:rPr>
                <w:rFonts w:ascii="Calibri" w:eastAsia="Calibri" w:hAnsi="Calibri" w:cs="Times New Roman"/>
              </w:rPr>
              <w:tab/>
              <w:t>od – do*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D5B7" w14:textId="77777777" w:rsidR="000E6550" w:rsidRPr="00FA0E8E" w:rsidRDefault="000E6550" w:rsidP="000E6550">
            <w:pPr>
              <w:spacing w:after="0" w:line="268" w:lineRule="exact"/>
              <w:ind w:left="825"/>
              <w:rPr>
                <w:rFonts w:ascii="Calibri" w:eastAsia="Calibri" w:hAnsi="Calibri" w:cs="Times New Roman"/>
                <w:lang w:val="en-US"/>
              </w:rPr>
            </w:pPr>
            <w:r w:rsidRPr="00FA0E8E">
              <w:rPr>
                <w:rFonts w:ascii="Calibri" w:eastAsia="Calibri" w:hAnsi="Calibri" w:cs="Times New Roman"/>
                <w:lang w:val="en-US"/>
              </w:rPr>
              <w:t>Ilość  godzin</w:t>
            </w:r>
          </w:p>
        </w:tc>
      </w:tr>
      <w:tr w:rsidR="000E6550" w:rsidRPr="00FA0E8E" w14:paraId="0C1EB3D6" w14:textId="77777777" w:rsidTr="000E6550">
        <w:trPr>
          <w:trHeight w:hRule="exact" w:val="270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7CF2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D29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170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3827D9E9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CCAC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913D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830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7D2D439C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9CA1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B649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FAA5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01651281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64D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80EA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BCA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2269EFD1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823B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115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B30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563A7F87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F6AC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04D8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C93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6EBB9BC9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4CDD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8691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8B5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30760D75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B87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71B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86F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6C82ECBD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0E5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1E4B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98F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42F5BBBC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05C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8373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8727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0A911E10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998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654E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2931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37971032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F671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AD0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D0E2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2BF616EC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A71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772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D474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6550" w:rsidRPr="00FA0E8E" w14:paraId="6CAF8167" w14:textId="77777777" w:rsidTr="000E6550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18BB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A0E8E">
              <w:rPr>
                <w:rFonts w:ascii="Calibri" w:eastAsia="Times New Roman" w:hAnsi="Calibri" w:cs="Times New Roman"/>
                <w:b/>
                <w:color w:val="000000"/>
              </w:rPr>
              <w:t>Razem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BDD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E464" w14:textId="77777777" w:rsidR="000E6550" w:rsidRPr="00FA0E8E" w:rsidRDefault="000E6550" w:rsidP="000E6550">
            <w:pPr>
              <w:widowControl w:val="0"/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044BA6" w14:textId="77777777" w:rsidR="000E6550" w:rsidRPr="00FA0E8E" w:rsidRDefault="000E6550" w:rsidP="000E6550">
      <w:pPr>
        <w:widowControl w:val="0"/>
        <w:suppressAutoHyphens/>
        <w:spacing w:before="69" w:after="120" w:line="240" w:lineRule="auto"/>
        <w:ind w:left="218"/>
        <w:rPr>
          <w:rFonts w:ascii="Calibri" w:hAnsi="Calibri"/>
          <w:i/>
          <w:color w:val="000000"/>
          <w:lang w:eastAsia="pl-PL"/>
        </w:rPr>
      </w:pPr>
      <w:r w:rsidRPr="00FA0E8E">
        <w:rPr>
          <w:rFonts w:ascii="Calibri" w:hAnsi="Calibri"/>
          <w:i/>
          <w:color w:val="000000"/>
          <w:lang w:eastAsia="pl-PL"/>
        </w:rPr>
        <w:t xml:space="preserve">*   wykaz obejmuje pełne godziny                                                                                                                                  </w:t>
      </w:r>
    </w:p>
    <w:p w14:paraId="75D977E0" w14:textId="77777777" w:rsidR="000E6550" w:rsidRPr="00FA0E8E" w:rsidRDefault="000E6550" w:rsidP="000E6550">
      <w:pPr>
        <w:widowControl w:val="0"/>
        <w:suppressAutoHyphens/>
        <w:spacing w:before="69" w:after="120" w:line="240" w:lineRule="auto"/>
        <w:ind w:left="218"/>
        <w:jc w:val="right"/>
        <w:rPr>
          <w:rFonts w:ascii="Calibri" w:hAnsi="Calibri"/>
          <w:i/>
          <w:color w:val="000000"/>
          <w:lang w:eastAsia="pl-PL"/>
        </w:rPr>
      </w:pPr>
      <w:r w:rsidRPr="00FA0E8E">
        <w:rPr>
          <w:rFonts w:ascii="Calibri" w:hAnsi="Calibri"/>
          <w:i/>
          <w:color w:val="000000"/>
          <w:lang w:eastAsia="pl-PL"/>
        </w:rPr>
        <w:t xml:space="preserve">………………………………………………….  </w:t>
      </w:r>
    </w:p>
    <w:p w14:paraId="32D8B3DA" w14:textId="77777777" w:rsidR="000E6550" w:rsidRPr="00FA0E8E" w:rsidRDefault="000E6550" w:rsidP="000E6550">
      <w:pPr>
        <w:widowControl w:val="0"/>
        <w:suppressAutoHyphens/>
        <w:spacing w:before="69" w:after="120" w:line="240" w:lineRule="auto"/>
        <w:ind w:left="218"/>
        <w:jc w:val="center"/>
        <w:rPr>
          <w:rFonts w:ascii="Calibri" w:hAnsi="Calibri"/>
          <w:i/>
          <w:color w:val="000000"/>
          <w:lang w:eastAsia="pl-PL"/>
        </w:rPr>
      </w:pPr>
      <w:r w:rsidRPr="00FA0E8E">
        <w:rPr>
          <w:rFonts w:ascii="Calibri" w:hAnsi="Calibri"/>
          <w:i/>
          <w:color w:val="000000"/>
          <w:lang w:eastAsia="pl-PL"/>
        </w:rPr>
        <w:t xml:space="preserve">        </w:t>
      </w:r>
      <w:r w:rsidRPr="00FA0E8E">
        <w:rPr>
          <w:rFonts w:ascii="Calibri" w:hAnsi="Calibri"/>
          <w:i/>
          <w:color w:val="000000"/>
          <w:lang w:eastAsia="pl-PL"/>
        </w:rPr>
        <w:tab/>
      </w:r>
      <w:r w:rsidRPr="00FA0E8E">
        <w:rPr>
          <w:rFonts w:ascii="Calibri" w:hAnsi="Calibri"/>
          <w:i/>
          <w:color w:val="000000"/>
          <w:lang w:eastAsia="pl-PL"/>
        </w:rPr>
        <w:tab/>
      </w:r>
      <w:r w:rsidRPr="00FA0E8E">
        <w:rPr>
          <w:rFonts w:ascii="Calibri" w:hAnsi="Calibri"/>
          <w:i/>
          <w:color w:val="000000"/>
          <w:lang w:eastAsia="pl-PL"/>
        </w:rPr>
        <w:tab/>
      </w:r>
      <w:r w:rsidRPr="00FA0E8E">
        <w:rPr>
          <w:rFonts w:ascii="Calibri" w:hAnsi="Calibri"/>
          <w:i/>
          <w:color w:val="000000"/>
          <w:lang w:eastAsia="pl-PL"/>
        </w:rPr>
        <w:tab/>
        <w:t xml:space="preserve">                                                                (  podpis wykonującego</w:t>
      </w:r>
      <w:r w:rsidRPr="00FA0E8E">
        <w:rPr>
          <w:rFonts w:ascii="Calibri" w:hAnsi="Calibri"/>
          <w:i/>
          <w:color w:val="000000"/>
          <w:spacing w:val="-7"/>
          <w:lang w:eastAsia="pl-PL"/>
        </w:rPr>
        <w:t xml:space="preserve"> </w:t>
      </w:r>
      <w:r w:rsidRPr="00FA0E8E">
        <w:rPr>
          <w:rFonts w:ascii="Calibri" w:hAnsi="Calibri"/>
          <w:i/>
          <w:color w:val="000000"/>
          <w:lang w:eastAsia="pl-PL"/>
        </w:rPr>
        <w:t>pracę )</w:t>
      </w:r>
    </w:p>
    <w:p w14:paraId="30C0D108" w14:textId="77777777" w:rsidR="000E6550" w:rsidRPr="00FA0E8E" w:rsidRDefault="000E6550" w:rsidP="000E655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i/>
          <w:color w:val="000000"/>
          <w:lang w:eastAsia="pl-PL"/>
        </w:rPr>
        <w:t xml:space="preserve">                                                                                Stwierdzam    wykonanie pracy</w:t>
      </w:r>
    </w:p>
    <w:p w14:paraId="701FE177" w14:textId="12CD8902" w:rsidR="000E6550" w:rsidRPr="00FA0E8E" w:rsidRDefault="000E6550" w:rsidP="000E655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lang w:eastAsia="pl-PL"/>
        </w:rPr>
      </w:pPr>
      <w:r w:rsidRPr="00FA0E8E">
        <w:rPr>
          <w:rFonts w:ascii="Calibri" w:eastAsia="Times New Roman" w:hAnsi="Calibri" w:cs="Times New Roman"/>
          <w:i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…………….………………………….</w:t>
      </w:r>
    </w:p>
    <w:p w14:paraId="322205C0" w14:textId="664DA50A" w:rsidR="002D5420" w:rsidRDefault="000E6550" w:rsidP="000F354B">
      <w:pPr>
        <w:widowControl w:val="0"/>
        <w:suppressAutoHyphens/>
        <w:spacing w:after="0" w:line="360" w:lineRule="auto"/>
        <w:jc w:val="right"/>
      </w:pPr>
      <w:r w:rsidRPr="00FA0E8E">
        <w:rPr>
          <w:rFonts w:ascii="Calibri" w:eastAsia="Times New Roman" w:hAnsi="Calibri" w:cs="Times New Roman"/>
          <w:i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   ( podpis osoby upoważnionej )</w:t>
      </w:r>
    </w:p>
    <w:sectPr w:rsidR="002D5420" w:rsidSect="000E655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198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7"/>
        </w:tabs>
        <w:ind w:left="217" w:firstLine="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937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1657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2377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3097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3817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4537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5257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5977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6" w15:restartNumberingAfterBreak="0">
    <w:nsid w:val="0000000A"/>
    <w:multiLevelType w:val="multilevel"/>
    <w:tmpl w:val="09A436A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9" w15:restartNumberingAfterBreak="0">
    <w:nsid w:val="00000011"/>
    <w:multiLevelType w:val="multilevel"/>
    <w:tmpl w:val="33523F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firstLine="284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1" w15:restartNumberingAfterBreak="0">
    <w:nsid w:val="00000013"/>
    <w:multiLevelType w:val="singleLevel"/>
    <w:tmpl w:val="00000013"/>
    <w:name w:val="RTF_Num 1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9061E4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357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357"/>
      </w:pPr>
      <w:rPr>
        <w:rFonts w:cs="Times New Roman"/>
        <w:color w:val="000000"/>
        <w:position w:val="0"/>
        <w:sz w:val="20"/>
        <w:vertAlign w:val="baseline"/>
      </w:rPr>
    </w:lvl>
    <w:lvl w:ilvl="2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3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4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5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6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7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8">
      <w:numFmt w:val="decimal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</w:abstractNum>
  <w:abstractNum w:abstractNumId="13" w15:restartNumberingAfterBreak="0">
    <w:nsid w:val="1A056075"/>
    <w:multiLevelType w:val="hybridMultilevel"/>
    <w:tmpl w:val="B63CCF82"/>
    <w:lvl w:ilvl="0" w:tplc="338E5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23AE3A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BD1B5E"/>
    <w:multiLevelType w:val="hybridMultilevel"/>
    <w:tmpl w:val="535082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E42AC"/>
    <w:multiLevelType w:val="hybridMultilevel"/>
    <w:tmpl w:val="4D368B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10573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cs="Times New Roman"/>
        <w:color w:val="000000"/>
        <w:position w:val="0"/>
        <w:sz w:val="20"/>
        <w:vertAlign w:val="baseline"/>
      </w:rPr>
    </w:lvl>
    <w:lvl w:ilvl="2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3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4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5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6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7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8">
      <w:numFmt w:val="decimal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50"/>
    <w:rsid w:val="000E6550"/>
    <w:rsid w:val="000F354B"/>
    <w:rsid w:val="00226CD2"/>
    <w:rsid w:val="002D5420"/>
    <w:rsid w:val="00374999"/>
    <w:rsid w:val="006F554C"/>
    <w:rsid w:val="00871B77"/>
    <w:rsid w:val="00BC0DEE"/>
    <w:rsid w:val="00D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62BA"/>
  <w15:chartTrackingRefBased/>
  <w15:docId w15:val="{29566C69-CA2D-445F-9329-09DE0C7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550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354B"/>
    <w:pPr>
      <w:widowControl w:val="0"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65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0F354B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354B"/>
    <w:pPr>
      <w:widowControl w:val="0"/>
      <w:suppressAutoHyphens/>
      <w:spacing w:after="120" w:line="240" w:lineRule="auto"/>
    </w:pPr>
    <w:rPr>
      <w:rFonts w:ascii="Thorndale" w:hAnsi="Thorndale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354B"/>
    <w:rPr>
      <w:rFonts w:ascii="Thorndale" w:hAnsi="Thorndale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entrumzagorze.pl" TargetMode="External"/><Relationship Id="rId5" Type="http://schemas.openxmlformats.org/officeDocument/2006/relationships/hyperlink" Target="http://www.centrumzagor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5692</Words>
  <Characters>34154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Gadoś</dc:creator>
  <cp:keywords/>
  <dc:description/>
  <cp:lastModifiedBy>Hanna Gadoś</cp:lastModifiedBy>
  <cp:revision>3</cp:revision>
  <dcterms:created xsi:type="dcterms:W3CDTF">2020-09-28T04:37:00Z</dcterms:created>
  <dcterms:modified xsi:type="dcterms:W3CDTF">2020-09-28T07:25:00Z</dcterms:modified>
</cp:coreProperties>
</file>